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3A5" w:rsidRDefault="00DA7081" w:rsidP="00DE569F">
      <w:pPr>
        <w:spacing w:line="240" w:lineRule="auto"/>
        <w:jc w:val="both"/>
        <w:rPr>
          <w:rFonts w:asciiTheme="majorHAnsi" w:hAnsiTheme="majorHAnsi" w:cstheme="minorHAnsi"/>
        </w:rPr>
      </w:pPr>
      <w:r w:rsidRPr="008B2598">
        <w:rPr>
          <w:rFonts w:asciiTheme="majorHAnsi" w:hAnsiTheme="majorHAnsi" w:cstheme="minorHAnsi"/>
        </w:rPr>
        <w:t xml:space="preserve">Ügyiratszám: </w:t>
      </w:r>
      <w:r w:rsidR="004B2D81" w:rsidRPr="008B2598">
        <w:rPr>
          <w:rFonts w:asciiTheme="majorHAnsi" w:eastAsia="Times New Roman" w:hAnsiTheme="majorHAnsi" w:cstheme="minorHAnsi"/>
        </w:rPr>
        <w:t>HSZ/</w:t>
      </w:r>
      <w:r w:rsidR="001148BE" w:rsidRPr="008B2598">
        <w:rPr>
          <w:rFonts w:asciiTheme="majorHAnsi" w:eastAsia="Times New Roman" w:hAnsiTheme="majorHAnsi" w:cstheme="minorHAnsi"/>
        </w:rPr>
        <w:t>35138</w:t>
      </w:r>
      <w:r w:rsidR="004B2D81" w:rsidRPr="008B2598">
        <w:rPr>
          <w:rFonts w:asciiTheme="majorHAnsi" w:eastAsia="Times New Roman" w:hAnsiTheme="majorHAnsi" w:cstheme="minorHAnsi"/>
        </w:rPr>
        <w:t>/2019</w:t>
      </w:r>
      <w:r w:rsidRPr="008B2598">
        <w:rPr>
          <w:rFonts w:asciiTheme="majorHAnsi" w:hAnsiTheme="majorHAnsi" w:cstheme="minorHAnsi"/>
        </w:rPr>
        <w:t>.</w:t>
      </w:r>
      <w:r w:rsidRPr="008B2598">
        <w:rPr>
          <w:rFonts w:asciiTheme="majorHAnsi" w:hAnsiTheme="majorHAnsi" w:cstheme="minorHAnsi"/>
        </w:rPr>
        <w:tab/>
      </w:r>
      <w:r w:rsidRPr="008B2598">
        <w:rPr>
          <w:rFonts w:asciiTheme="majorHAnsi" w:hAnsiTheme="majorHAnsi" w:cstheme="minorHAnsi"/>
        </w:rPr>
        <w:tab/>
      </w:r>
      <w:r w:rsidRPr="008B2598">
        <w:rPr>
          <w:rFonts w:asciiTheme="majorHAnsi" w:hAnsiTheme="majorHAnsi" w:cstheme="minorHAnsi"/>
        </w:rPr>
        <w:tab/>
        <w:t xml:space="preserve">                    </w:t>
      </w:r>
    </w:p>
    <w:p w:rsidR="00CB13A5" w:rsidRDefault="00CB13A5" w:rsidP="00CB13A5">
      <w:pPr>
        <w:spacing w:line="240" w:lineRule="auto"/>
        <w:jc w:val="center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KIVONAT</w:t>
      </w:r>
    </w:p>
    <w:p w:rsidR="00B24416" w:rsidRPr="008B2598" w:rsidRDefault="00DA7081" w:rsidP="00DE569F">
      <w:pPr>
        <w:spacing w:line="240" w:lineRule="auto"/>
        <w:jc w:val="center"/>
        <w:rPr>
          <w:rFonts w:asciiTheme="majorHAnsi" w:hAnsiTheme="majorHAnsi" w:cstheme="minorHAnsi"/>
          <w:b/>
        </w:rPr>
      </w:pPr>
      <w:r w:rsidRPr="008B2598">
        <w:rPr>
          <w:rFonts w:asciiTheme="majorHAnsi" w:hAnsiTheme="majorHAnsi" w:cstheme="minorHAnsi"/>
          <w:b/>
        </w:rPr>
        <w:t>Hajdúszoboszló Város Önkormányzatának</w:t>
      </w:r>
    </w:p>
    <w:p w:rsidR="00B24416" w:rsidRPr="008B2598" w:rsidRDefault="00DA7081" w:rsidP="00AB6908">
      <w:pPr>
        <w:spacing w:line="240" w:lineRule="auto"/>
        <w:jc w:val="center"/>
        <w:rPr>
          <w:rFonts w:asciiTheme="majorHAnsi" w:hAnsiTheme="majorHAnsi" w:cstheme="minorHAnsi"/>
          <w:i/>
        </w:rPr>
      </w:pPr>
      <w:r w:rsidRPr="008B2598">
        <w:rPr>
          <w:rFonts w:asciiTheme="majorHAnsi" w:hAnsiTheme="majorHAnsi" w:cstheme="minorHAnsi"/>
          <w:i/>
        </w:rPr>
        <w:t>Mezőgazdasági</w:t>
      </w:r>
      <w:r w:rsidR="00AB6908" w:rsidRPr="008B2598">
        <w:rPr>
          <w:rFonts w:asciiTheme="majorHAnsi" w:hAnsiTheme="majorHAnsi" w:cstheme="minorHAnsi"/>
          <w:i/>
        </w:rPr>
        <w:t xml:space="preserve"> és Környezetvédelmi</w:t>
      </w:r>
      <w:r w:rsidRPr="008B2598">
        <w:rPr>
          <w:rFonts w:asciiTheme="majorHAnsi" w:hAnsiTheme="majorHAnsi" w:cstheme="minorHAnsi"/>
          <w:i/>
        </w:rPr>
        <w:t xml:space="preserve"> Bizottsága 201</w:t>
      </w:r>
      <w:r w:rsidR="00EE6BAD" w:rsidRPr="008B2598">
        <w:rPr>
          <w:rFonts w:asciiTheme="majorHAnsi" w:hAnsiTheme="majorHAnsi" w:cstheme="minorHAnsi"/>
          <w:i/>
        </w:rPr>
        <w:t>9</w:t>
      </w:r>
      <w:r w:rsidR="00B564BE" w:rsidRPr="008B2598">
        <w:rPr>
          <w:rFonts w:asciiTheme="majorHAnsi" w:hAnsiTheme="majorHAnsi" w:cstheme="minorHAnsi"/>
          <w:i/>
        </w:rPr>
        <w:t>.</w:t>
      </w:r>
      <w:r w:rsidR="001148BE" w:rsidRPr="008B2598">
        <w:rPr>
          <w:rFonts w:asciiTheme="majorHAnsi" w:hAnsiTheme="majorHAnsi" w:cstheme="minorHAnsi"/>
          <w:i/>
        </w:rPr>
        <w:t>12</w:t>
      </w:r>
      <w:r w:rsidR="00E863D0" w:rsidRPr="008B2598">
        <w:rPr>
          <w:rFonts w:asciiTheme="majorHAnsi" w:hAnsiTheme="majorHAnsi" w:cstheme="minorHAnsi"/>
          <w:i/>
        </w:rPr>
        <w:t>.</w:t>
      </w:r>
      <w:r w:rsidR="004A44AB" w:rsidRPr="008B2598">
        <w:rPr>
          <w:rFonts w:asciiTheme="majorHAnsi" w:hAnsiTheme="majorHAnsi" w:cstheme="minorHAnsi"/>
          <w:i/>
        </w:rPr>
        <w:t>1</w:t>
      </w:r>
      <w:r w:rsidR="001148BE" w:rsidRPr="008B2598">
        <w:rPr>
          <w:rFonts w:asciiTheme="majorHAnsi" w:hAnsiTheme="majorHAnsi" w:cstheme="minorHAnsi"/>
          <w:i/>
        </w:rPr>
        <w:t>0</w:t>
      </w:r>
      <w:r w:rsidR="00D6213A" w:rsidRPr="008B2598">
        <w:rPr>
          <w:rFonts w:asciiTheme="majorHAnsi" w:hAnsiTheme="majorHAnsi" w:cstheme="minorHAnsi"/>
          <w:i/>
        </w:rPr>
        <w:t xml:space="preserve"> </w:t>
      </w:r>
      <w:r w:rsidRPr="008B2598">
        <w:rPr>
          <w:rFonts w:asciiTheme="majorHAnsi" w:hAnsiTheme="majorHAnsi" w:cstheme="minorHAnsi"/>
          <w:i/>
        </w:rPr>
        <w:t xml:space="preserve">- </w:t>
      </w:r>
      <w:r w:rsidR="004A44AB" w:rsidRPr="008B2598">
        <w:rPr>
          <w:rFonts w:asciiTheme="majorHAnsi" w:hAnsiTheme="majorHAnsi" w:cstheme="minorHAnsi"/>
          <w:i/>
        </w:rPr>
        <w:t>é</w:t>
      </w:r>
      <w:r w:rsidR="001443B6" w:rsidRPr="008B2598">
        <w:rPr>
          <w:rFonts w:asciiTheme="majorHAnsi" w:hAnsiTheme="majorHAnsi" w:cstheme="minorHAnsi"/>
          <w:i/>
        </w:rPr>
        <w:t>n</w:t>
      </w:r>
      <w:r w:rsidRPr="008B2598">
        <w:rPr>
          <w:rFonts w:asciiTheme="majorHAnsi" w:hAnsiTheme="majorHAnsi" w:cstheme="minorHAnsi"/>
          <w:i/>
        </w:rPr>
        <w:t xml:space="preserve"> </w:t>
      </w:r>
      <w:r w:rsidR="0027132C" w:rsidRPr="008B2598">
        <w:rPr>
          <w:rFonts w:asciiTheme="majorHAnsi" w:hAnsiTheme="majorHAnsi" w:cstheme="minorHAnsi"/>
          <w:i/>
        </w:rPr>
        <w:t>1</w:t>
      </w:r>
      <w:r w:rsidR="00AB6908" w:rsidRPr="008B2598">
        <w:rPr>
          <w:rFonts w:asciiTheme="majorHAnsi" w:hAnsiTheme="majorHAnsi" w:cstheme="minorHAnsi"/>
          <w:i/>
        </w:rPr>
        <w:t>3</w:t>
      </w:r>
      <w:r w:rsidR="000C7B08" w:rsidRPr="008B2598">
        <w:rPr>
          <w:rFonts w:asciiTheme="majorHAnsi" w:hAnsiTheme="majorHAnsi" w:cstheme="minorHAnsi"/>
          <w:i/>
        </w:rPr>
        <w:t>.</w:t>
      </w:r>
      <w:r w:rsidR="004F1FDB" w:rsidRPr="008B2598">
        <w:rPr>
          <w:rFonts w:asciiTheme="majorHAnsi" w:hAnsiTheme="majorHAnsi" w:cstheme="minorHAnsi"/>
          <w:i/>
          <w:u w:val="single"/>
          <w:vertAlign w:val="superscript"/>
        </w:rPr>
        <w:t>00</w:t>
      </w:r>
      <w:r w:rsidRPr="008B2598">
        <w:rPr>
          <w:rFonts w:asciiTheme="majorHAnsi" w:hAnsiTheme="majorHAnsi" w:cstheme="minorHAnsi"/>
          <w:i/>
        </w:rPr>
        <w:t>órakor kezdődő üléséről</w:t>
      </w:r>
    </w:p>
    <w:p w:rsidR="00B24416" w:rsidRPr="008B2598" w:rsidRDefault="00DA7081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B2598">
        <w:rPr>
          <w:rFonts w:asciiTheme="majorHAnsi" w:hAnsiTheme="majorHAnsi" w:cstheme="minorHAnsi"/>
          <w:b/>
        </w:rPr>
        <w:t xml:space="preserve">Készült: </w:t>
      </w:r>
      <w:r w:rsidRPr="008B2598">
        <w:rPr>
          <w:rFonts w:asciiTheme="majorHAnsi" w:hAnsiTheme="majorHAnsi" w:cstheme="minorHAnsi"/>
        </w:rPr>
        <w:t xml:space="preserve">Hajdúszoboszló Város Önkormányzata Mezőgazdasági </w:t>
      </w:r>
      <w:r w:rsidR="00FB3881" w:rsidRPr="008B2598">
        <w:rPr>
          <w:rFonts w:asciiTheme="majorHAnsi" w:hAnsiTheme="majorHAnsi" w:cstheme="minorHAnsi"/>
        </w:rPr>
        <w:t xml:space="preserve">és Környezetvédelmi </w:t>
      </w:r>
      <w:r w:rsidRPr="008B2598">
        <w:rPr>
          <w:rFonts w:asciiTheme="majorHAnsi" w:hAnsiTheme="majorHAnsi" w:cstheme="minorHAnsi"/>
        </w:rPr>
        <w:t xml:space="preserve">Bizottsága </w:t>
      </w:r>
      <w:r w:rsidR="00FB3881" w:rsidRPr="008B2598">
        <w:rPr>
          <w:rFonts w:asciiTheme="majorHAnsi" w:hAnsiTheme="majorHAnsi" w:cstheme="minorHAnsi"/>
        </w:rPr>
        <w:t>(továbbiakban: MK</w:t>
      </w:r>
      <w:r w:rsidR="008F7B57" w:rsidRPr="008B2598">
        <w:rPr>
          <w:rFonts w:asciiTheme="majorHAnsi" w:hAnsiTheme="majorHAnsi" w:cstheme="minorHAnsi"/>
        </w:rPr>
        <w:t xml:space="preserve">B) </w:t>
      </w:r>
      <w:r w:rsidRPr="008B2598">
        <w:rPr>
          <w:rFonts w:asciiTheme="majorHAnsi" w:hAnsiTheme="majorHAnsi" w:cstheme="minorHAnsi"/>
        </w:rPr>
        <w:t>201</w:t>
      </w:r>
      <w:r w:rsidR="00EE6BAD" w:rsidRPr="008B2598">
        <w:rPr>
          <w:rFonts w:asciiTheme="majorHAnsi" w:hAnsiTheme="majorHAnsi" w:cstheme="minorHAnsi"/>
        </w:rPr>
        <w:t>9</w:t>
      </w:r>
      <w:r w:rsidRPr="008B2598">
        <w:rPr>
          <w:rFonts w:asciiTheme="majorHAnsi" w:hAnsiTheme="majorHAnsi" w:cstheme="minorHAnsi"/>
        </w:rPr>
        <w:t xml:space="preserve">. </w:t>
      </w:r>
      <w:r w:rsidR="00D6213A" w:rsidRPr="008B2598">
        <w:rPr>
          <w:rFonts w:asciiTheme="majorHAnsi" w:hAnsiTheme="majorHAnsi" w:cstheme="minorHAnsi"/>
        </w:rPr>
        <w:t>december 10</w:t>
      </w:r>
      <w:r w:rsidR="00201B9C" w:rsidRPr="008B2598">
        <w:rPr>
          <w:rFonts w:asciiTheme="majorHAnsi" w:hAnsiTheme="majorHAnsi" w:cstheme="minorHAnsi"/>
        </w:rPr>
        <w:t xml:space="preserve"> - </w:t>
      </w:r>
      <w:r w:rsidR="004A44AB" w:rsidRPr="008B2598">
        <w:rPr>
          <w:rFonts w:asciiTheme="majorHAnsi" w:hAnsiTheme="majorHAnsi" w:cstheme="minorHAnsi"/>
        </w:rPr>
        <w:t>é</w:t>
      </w:r>
      <w:r w:rsidRPr="008B2598">
        <w:rPr>
          <w:rFonts w:asciiTheme="majorHAnsi" w:hAnsiTheme="majorHAnsi" w:cstheme="minorHAnsi"/>
        </w:rPr>
        <w:t xml:space="preserve">n </w:t>
      </w:r>
      <w:r w:rsidR="001C6FF3" w:rsidRPr="008B2598">
        <w:rPr>
          <w:rFonts w:asciiTheme="majorHAnsi" w:hAnsiTheme="majorHAnsi" w:cstheme="minorHAnsi"/>
        </w:rPr>
        <w:t>1</w:t>
      </w:r>
      <w:r w:rsidR="00FB3881" w:rsidRPr="008B2598">
        <w:rPr>
          <w:rFonts w:asciiTheme="majorHAnsi" w:hAnsiTheme="majorHAnsi" w:cstheme="minorHAnsi"/>
        </w:rPr>
        <w:t>3</w:t>
      </w:r>
      <w:r w:rsidRPr="008B2598">
        <w:rPr>
          <w:rFonts w:asciiTheme="majorHAnsi" w:hAnsiTheme="majorHAnsi" w:cstheme="minorHAnsi"/>
        </w:rPr>
        <w:t>.</w:t>
      </w:r>
      <w:r w:rsidR="002B0740" w:rsidRPr="008B2598">
        <w:rPr>
          <w:rFonts w:asciiTheme="majorHAnsi" w:hAnsiTheme="majorHAnsi" w:cstheme="minorHAnsi"/>
          <w:u w:val="single"/>
          <w:vertAlign w:val="superscript"/>
        </w:rPr>
        <w:t>00</w:t>
      </w:r>
      <w:r w:rsidRPr="008B2598">
        <w:rPr>
          <w:rFonts w:asciiTheme="majorHAnsi" w:hAnsiTheme="majorHAnsi" w:cstheme="minorHAnsi"/>
        </w:rPr>
        <w:t xml:space="preserve"> órakor kezdődött nyilvános üléséről  </w:t>
      </w:r>
    </w:p>
    <w:p w:rsidR="00CB3408" w:rsidRPr="008B2598" w:rsidRDefault="00C75D5D" w:rsidP="00DE569F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B2598">
        <w:rPr>
          <w:rFonts w:asciiTheme="majorHAnsi" w:hAnsiTheme="majorHAnsi" w:cstheme="minorHAnsi"/>
          <w:b/>
          <w:u w:val="single"/>
        </w:rPr>
        <w:t>1</w:t>
      </w:r>
      <w:r w:rsidR="00CB3408" w:rsidRPr="008B2598">
        <w:rPr>
          <w:rFonts w:asciiTheme="majorHAnsi" w:hAnsiTheme="majorHAnsi" w:cstheme="minorHAnsi"/>
          <w:b/>
          <w:u w:val="single"/>
        </w:rPr>
        <w:t>/201</w:t>
      </w:r>
      <w:r w:rsidR="008139DE" w:rsidRPr="008B2598">
        <w:rPr>
          <w:rFonts w:asciiTheme="majorHAnsi" w:hAnsiTheme="majorHAnsi" w:cstheme="minorHAnsi"/>
          <w:b/>
          <w:u w:val="single"/>
        </w:rPr>
        <w:t>9</w:t>
      </w:r>
      <w:r w:rsidR="007F79CD" w:rsidRPr="008B2598">
        <w:rPr>
          <w:rFonts w:asciiTheme="majorHAnsi" w:hAnsiTheme="majorHAnsi" w:cstheme="minorHAnsi"/>
          <w:b/>
          <w:u w:val="single"/>
        </w:rPr>
        <w:t>. (</w:t>
      </w:r>
      <w:r w:rsidRPr="008B2598">
        <w:rPr>
          <w:rFonts w:asciiTheme="majorHAnsi" w:hAnsiTheme="majorHAnsi" w:cstheme="minorHAnsi"/>
          <w:b/>
          <w:u w:val="single"/>
        </w:rPr>
        <w:t>X</w:t>
      </w:r>
      <w:r w:rsidR="00D84E8B" w:rsidRPr="008B2598">
        <w:rPr>
          <w:rFonts w:asciiTheme="majorHAnsi" w:hAnsiTheme="majorHAnsi" w:cstheme="minorHAnsi"/>
          <w:b/>
          <w:u w:val="single"/>
        </w:rPr>
        <w:t>II</w:t>
      </w:r>
      <w:r w:rsidR="00CB3408" w:rsidRPr="008B2598">
        <w:rPr>
          <w:rFonts w:asciiTheme="majorHAnsi" w:hAnsiTheme="majorHAnsi" w:cstheme="minorHAnsi"/>
          <w:b/>
          <w:u w:val="single"/>
        </w:rPr>
        <w:t>.</w:t>
      </w:r>
      <w:r w:rsidR="00D84E8B" w:rsidRPr="008B2598">
        <w:rPr>
          <w:rFonts w:asciiTheme="majorHAnsi" w:hAnsiTheme="majorHAnsi" w:cstheme="minorHAnsi"/>
          <w:b/>
          <w:u w:val="single"/>
        </w:rPr>
        <w:t>10</w:t>
      </w:r>
      <w:r w:rsidR="00D17A6D">
        <w:rPr>
          <w:rFonts w:asciiTheme="majorHAnsi" w:hAnsiTheme="majorHAnsi" w:cstheme="minorHAnsi"/>
          <w:b/>
          <w:u w:val="single"/>
        </w:rPr>
        <w:t xml:space="preserve">.) </w:t>
      </w:r>
      <w:r w:rsidR="00CB3408" w:rsidRPr="008B2598">
        <w:rPr>
          <w:rFonts w:asciiTheme="majorHAnsi" w:hAnsiTheme="majorHAnsi" w:cstheme="minorHAnsi"/>
          <w:b/>
          <w:u w:val="single"/>
        </w:rPr>
        <w:t>M</w:t>
      </w:r>
      <w:r w:rsidR="00D17A6D">
        <w:rPr>
          <w:rFonts w:asciiTheme="majorHAnsi" w:hAnsiTheme="majorHAnsi" w:cstheme="minorHAnsi"/>
          <w:b/>
          <w:u w:val="single"/>
        </w:rPr>
        <w:t>K</w:t>
      </w:r>
      <w:r w:rsidR="00CB3408" w:rsidRPr="008B2598">
        <w:rPr>
          <w:rFonts w:asciiTheme="majorHAnsi" w:hAnsiTheme="majorHAnsi" w:cstheme="minorHAnsi"/>
          <w:b/>
          <w:u w:val="single"/>
        </w:rPr>
        <w:t>B határozat:</w:t>
      </w:r>
    </w:p>
    <w:p w:rsidR="00CB3408" w:rsidRPr="008B2598" w:rsidRDefault="00CB3408" w:rsidP="00DE569F">
      <w:pPr>
        <w:spacing w:line="240" w:lineRule="auto"/>
        <w:jc w:val="both"/>
        <w:rPr>
          <w:rFonts w:asciiTheme="majorHAnsi" w:hAnsiTheme="majorHAnsi" w:cstheme="minorHAnsi"/>
          <w:b/>
        </w:rPr>
      </w:pPr>
      <w:r w:rsidRPr="008B2598">
        <w:rPr>
          <w:rFonts w:asciiTheme="majorHAnsi" w:hAnsiTheme="majorHAnsi" w:cstheme="minorHAnsi"/>
          <w:b/>
        </w:rPr>
        <w:t>Hajdúszoboszló Város Ön</w:t>
      </w:r>
      <w:r w:rsidR="00D84E8B" w:rsidRPr="008B2598">
        <w:rPr>
          <w:rFonts w:asciiTheme="majorHAnsi" w:hAnsiTheme="majorHAnsi" w:cstheme="minorHAnsi"/>
          <w:b/>
        </w:rPr>
        <w:t xml:space="preserve">kormányzatának </w:t>
      </w:r>
      <w:r w:rsidRPr="008B2598">
        <w:rPr>
          <w:rFonts w:asciiTheme="majorHAnsi" w:hAnsiTheme="majorHAnsi" w:cstheme="minorHAnsi"/>
          <w:b/>
        </w:rPr>
        <w:t xml:space="preserve">Mezőgazdasági </w:t>
      </w:r>
      <w:r w:rsidR="00031313" w:rsidRPr="008B2598">
        <w:rPr>
          <w:rFonts w:asciiTheme="majorHAnsi" w:hAnsiTheme="majorHAnsi" w:cstheme="minorHAnsi"/>
          <w:b/>
        </w:rPr>
        <w:t xml:space="preserve">és Környezetvédelmi </w:t>
      </w:r>
      <w:r w:rsidRPr="008B2598">
        <w:rPr>
          <w:rFonts w:asciiTheme="majorHAnsi" w:hAnsiTheme="majorHAnsi" w:cstheme="minorHAnsi"/>
          <w:b/>
        </w:rPr>
        <w:t>Bizottsága a 201</w:t>
      </w:r>
      <w:r w:rsidR="008139DE" w:rsidRPr="008B2598">
        <w:rPr>
          <w:rFonts w:asciiTheme="majorHAnsi" w:hAnsiTheme="majorHAnsi" w:cstheme="minorHAnsi"/>
          <w:b/>
        </w:rPr>
        <w:t>9</w:t>
      </w:r>
      <w:r w:rsidRPr="008B2598">
        <w:rPr>
          <w:rFonts w:asciiTheme="majorHAnsi" w:hAnsiTheme="majorHAnsi" w:cstheme="minorHAnsi"/>
          <w:b/>
        </w:rPr>
        <w:t xml:space="preserve">. </w:t>
      </w:r>
      <w:r w:rsidR="00D84E8B" w:rsidRPr="008B2598">
        <w:rPr>
          <w:rFonts w:asciiTheme="majorHAnsi" w:hAnsiTheme="majorHAnsi" w:cstheme="minorHAnsi"/>
          <w:b/>
        </w:rPr>
        <w:t>december 1</w:t>
      </w:r>
      <w:r w:rsidR="00031313" w:rsidRPr="008B2598">
        <w:rPr>
          <w:rFonts w:asciiTheme="majorHAnsi" w:hAnsiTheme="majorHAnsi" w:cstheme="minorHAnsi"/>
          <w:b/>
        </w:rPr>
        <w:t>0</w:t>
      </w:r>
      <w:r w:rsidR="009930C2" w:rsidRPr="008B2598">
        <w:rPr>
          <w:rFonts w:asciiTheme="majorHAnsi" w:hAnsiTheme="majorHAnsi" w:cstheme="minorHAnsi"/>
          <w:b/>
        </w:rPr>
        <w:t xml:space="preserve"> </w:t>
      </w:r>
      <w:r w:rsidRPr="008B2598">
        <w:rPr>
          <w:rFonts w:asciiTheme="majorHAnsi" w:hAnsiTheme="majorHAnsi" w:cstheme="minorHAnsi"/>
          <w:b/>
        </w:rPr>
        <w:t>- ei ülésének napirendjét a következők szerint határozza meg:</w:t>
      </w:r>
    </w:p>
    <w:p w:rsidR="00370306" w:rsidRPr="008B2598" w:rsidRDefault="00E04587" w:rsidP="00C71DB7">
      <w:pPr>
        <w:tabs>
          <w:tab w:val="left" w:pos="360"/>
        </w:tabs>
        <w:spacing w:line="240" w:lineRule="auto"/>
        <w:jc w:val="both"/>
        <w:rPr>
          <w:rFonts w:asciiTheme="majorHAnsi" w:hAnsiTheme="majorHAnsi" w:cstheme="minorHAnsi"/>
          <w:b/>
        </w:rPr>
      </w:pPr>
      <w:r w:rsidRPr="008B2598">
        <w:rPr>
          <w:rFonts w:asciiTheme="majorHAnsi" w:hAnsiTheme="majorHAnsi" w:cstheme="minorHAnsi"/>
          <w:b/>
        </w:rPr>
        <w:t>NAPIRENDI PONTOK:</w:t>
      </w:r>
    </w:p>
    <w:p w:rsidR="009B1F61" w:rsidRPr="008B2598" w:rsidRDefault="00AE37C1" w:rsidP="009B1F61">
      <w:pPr>
        <w:shd w:val="clear" w:color="auto" w:fill="FFFFFF"/>
        <w:jc w:val="both"/>
        <w:outlineLvl w:val="3"/>
        <w:rPr>
          <w:rFonts w:asciiTheme="majorHAnsi" w:hAnsiTheme="majorHAnsi" w:cs="Calibri"/>
          <w:b/>
          <w:u w:val="single"/>
        </w:rPr>
      </w:pPr>
      <w:r w:rsidRPr="008B2598">
        <w:rPr>
          <w:rFonts w:asciiTheme="majorHAnsi" w:hAnsiTheme="majorHAnsi" w:cs="Calibri"/>
          <w:b/>
          <w:u w:val="single"/>
        </w:rPr>
        <w:t xml:space="preserve">Képviselő testület </w:t>
      </w:r>
      <w:r w:rsidR="00AA241A" w:rsidRPr="008B2598">
        <w:rPr>
          <w:rFonts w:asciiTheme="majorHAnsi" w:hAnsiTheme="majorHAnsi" w:cs="Calibri"/>
          <w:b/>
          <w:u w:val="single"/>
        </w:rPr>
        <w:t>2019.december 12-i anyagának véleményezése</w:t>
      </w:r>
      <w:r w:rsidR="009B1F61" w:rsidRPr="008B2598">
        <w:rPr>
          <w:rFonts w:asciiTheme="majorHAnsi" w:hAnsiTheme="majorHAnsi" w:cs="Calibri"/>
          <w:b/>
          <w:u w:val="single"/>
        </w:rPr>
        <w:t>:</w:t>
      </w:r>
    </w:p>
    <w:p w:rsidR="005B369A" w:rsidRPr="008B2598" w:rsidRDefault="005B369A" w:rsidP="005B369A">
      <w:pPr>
        <w:pStyle w:val="Listaszerbekezds"/>
        <w:numPr>
          <w:ilvl w:val="0"/>
          <w:numId w:val="24"/>
        </w:numPr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</w:rPr>
      </w:pPr>
      <w:r w:rsidRPr="008B2598">
        <w:rPr>
          <w:rFonts w:asciiTheme="majorHAnsi" w:hAnsiTheme="majorHAnsi"/>
        </w:rPr>
        <w:t>Előterjesztés mezőgazdasági területek haszonbérbe adására.(21.sz.Képviselő - testületi napirend)</w:t>
      </w:r>
    </w:p>
    <w:p w:rsidR="005B369A" w:rsidRPr="008B2598" w:rsidRDefault="005B369A" w:rsidP="005B369A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Előadó:</w:t>
      </w:r>
      <w:r w:rsidRPr="008B2598">
        <w:rPr>
          <w:rFonts w:asciiTheme="majorHAnsi" w:hAnsiTheme="majorHAnsi"/>
        </w:rPr>
        <w:t xml:space="preserve"> gazdasági irodavezető</w:t>
      </w:r>
    </w:p>
    <w:p w:rsidR="005B369A" w:rsidRPr="008B2598" w:rsidRDefault="005B369A" w:rsidP="005B369A">
      <w:pPr>
        <w:pStyle w:val="Listaszerbekezds"/>
        <w:tabs>
          <w:tab w:val="left" w:pos="360"/>
        </w:tabs>
        <w:ind w:left="0"/>
        <w:jc w:val="both"/>
        <w:rPr>
          <w:rFonts w:asciiTheme="majorHAnsi" w:hAnsiTheme="majorHAnsi"/>
          <w:u w:val="single"/>
        </w:rPr>
      </w:pPr>
    </w:p>
    <w:p w:rsidR="005B369A" w:rsidRPr="008B2598" w:rsidRDefault="005B369A" w:rsidP="005B369A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</w:rPr>
        <w:t>Előterjesztés a DAHUT Társulásban történő önkormányzati képviselettel kapcsolatosan. (22. Képviselő - testületi napirend)</w:t>
      </w:r>
    </w:p>
    <w:p w:rsidR="005B369A" w:rsidRPr="008B2598" w:rsidRDefault="005B369A" w:rsidP="005B369A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Előadó</w:t>
      </w:r>
      <w:r w:rsidRPr="008B2598">
        <w:rPr>
          <w:rFonts w:asciiTheme="majorHAnsi" w:hAnsiTheme="majorHAnsi"/>
        </w:rPr>
        <w:t>: városfejlesztési irodavezető – helyettes</w:t>
      </w:r>
    </w:p>
    <w:p w:rsidR="005B369A" w:rsidRPr="008B2598" w:rsidRDefault="005B369A" w:rsidP="005B369A">
      <w:pPr>
        <w:pStyle w:val="Listaszerbekezds"/>
        <w:tabs>
          <w:tab w:val="left" w:pos="360"/>
        </w:tabs>
        <w:ind w:left="0"/>
        <w:jc w:val="both"/>
        <w:rPr>
          <w:rFonts w:asciiTheme="majorHAnsi" w:hAnsiTheme="majorHAnsi"/>
        </w:rPr>
      </w:pPr>
    </w:p>
    <w:p w:rsidR="005B369A" w:rsidRPr="008B2598" w:rsidRDefault="005B369A" w:rsidP="005B369A">
      <w:pPr>
        <w:pStyle w:val="Listaszerbekezds"/>
        <w:numPr>
          <w:ilvl w:val="0"/>
          <w:numId w:val="24"/>
        </w:numPr>
        <w:tabs>
          <w:tab w:val="left" w:pos="360"/>
        </w:tabs>
        <w:suppressAutoHyphens w:val="0"/>
        <w:spacing w:after="0" w:line="240" w:lineRule="auto"/>
        <w:contextualSpacing w:val="0"/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</w:rPr>
        <w:t>Előterjesztés fásításról (25.sz. Képviselő - testületi napirend)</w:t>
      </w:r>
    </w:p>
    <w:p w:rsidR="005B369A" w:rsidRPr="008B2598" w:rsidRDefault="005B369A" w:rsidP="005B369A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Előadó</w:t>
      </w:r>
      <w:r w:rsidRPr="008B2598">
        <w:rPr>
          <w:rFonts w:asciiTheme="majorHAnsi" w:hAnsiTheme="majorHAnsi"/>
        </w:rPr>
        <w:t xml:space="preserve">: városfejlesztési irodavezető </w:t>
      </w:r>
      <w:r w:rsidR="0044617D" w:rsidRPr="008B2598">
        <w:rPr>
          <w:rFonts w:asciiTheme="majorHAnsi" w:hAnsiTheme="majorHAnsi"/>
        </w:rPr>
        <w:t>–</w:t>
      </w:r>
      <w:r w:rsidRPr="008B2598">
        <w:rPr>
          <w:rFonts w:asciiTheme="majorHAnsi" w:hAnsiTheme="majorHAnsi"/>
        </w:rPr>
        <w:t xml:space="preserve"> helyettes</w:t>
      </w:r>
    </w:p>
    <w:p w:rsidR="0044617D" w:rsidRPr="008B2598" w:rsidRDefault="0044617D" w:rsidP="005B369A">
      <w:pPr>
        <w:pStyle w:val="Listaszerbekezds"/>
        <w:tabs>
          <w:tab w:val="left" w:pos="360"/>
        </w:tabs>
        <w:jc w:val="both"/>
        <w:rPr>
          <w:rFonts w:asciiTheme="majorHAnsi" w:hAnsiTheme="majorHAnsi"/>
        </w:rPr>
      </w:pPr>
    </w:p>
    <w:p w:rsidR="0044617D" w:rsidRPr="008B2598" w:rsidRDefault="0044617D" w:rsidP="0044617D">
      <w:pPr>
        <w:pStyle w:val="Listaszerbekezds"/>
        <w:numPr>
          <w:ilvl w:val="0"/>
          <w:numId w:val="24"/>
        </w:numPr>
        <w:tabs>
          <w:tab w:val="left" w:pos="360"/>
        </w:tabs>
        <w:jc w:val="both"/>
        <w:rPr>
          <w:rFonts w:asciiTheme="majorHAnsi" w:hAnsiTheme="majorHAnsi"/>
        </w:rPr>
      </w:pPr>
      <w:r w:rsidRPr="008B2598">
        <w:rPr>
          <w:rFonts w:asciiTheme="majorHAnsi" w:hAnsiTheme="majorHAnsi" w:cstheme="minorHAnsi"/>
        </w:rPr>
        <w:t>Beszámoló a város kommunális infrastruktúra helyzetéről</w:t>
      </w:r>
    </w:p>
    <w:p w:rsidR="0044617D" w:rsidRPr="008B2598" w:rsidRDefault="0044617D" w:rsidP="0044617D">
      <w:pPr>
        <w:tabs>
          <w:tab w:val="left" w:pos="360"/>
        </w:tabs>
        <w:ind w:left="360"/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</w:rPr>
        <w:tab/>
      </w:r>
      <w:r w:rsidRPr="008B2598">
        <w:rPr>
          <w:rFonts w:asciiTheme="majorHAnsi" w:hAnsiTheme="majorHAnsi"/>
          <w:u w:val="single"/>
        </w:rPr>
        <w:t>Előadó</w:t>
      </w:r>
      <w:r w:rsidRPr="008B2598">
        <w:rPr>
          <w:rFonts w:asciiTheme="majorHAnsi" w:hAnsiTheme="majorHAnsi"/>
        </w:rPr>
        <w:t>: városfejlesztési irodavezető – helyettes</w:t>
      </w:r>
    </w:p>
    <w:p w:rsidR="00AE37C1" w:rsidRPr="008B2598" w:rsidRDefault="00AE37C1" w:rsidP="00AE37C1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</w:rPr>
        <w:t>Bejelentések, tájékoztatások</w:t>
      </w:r>
    </w:p>
    <w:p w:rsidR="00AE37C1" w:rsidRPr="008B2598" w:rsidRDefault="00BD5B8D" w:rsidP="00AE37C1">
      <w:pPr>
        <w:jc w:val="both"/>
        <w:rPr>
          <w:rFonts w:asciiTheme="majorHAnsi" w:hAnsiTheme="majorHAnsi"/>
          <w:b/>
          <w:u w:val="single"/>
        </w:rPr>
      </w:pPr>
      <w:r w:rsidRPr="008B2598">
        <w:rPr>
          <w:rFonts w:asciiTheme="majorHAnsi" w:hAnsiTheme="majorHAnsi"/>
          <w:b/>
          <w:u w:val="single"/>
        </w:rPr>
        <w:t>Napirendi pontok megtárgyalása:</w:t>
      </w:r>
    </w:p>
    <w:p w:rsidR="00BD5B8D" w:rsidRPr="008B2598" w:rsidRDefault="00BD5B8D" w:rsidP="005B369A">
      <w:pPr>
        <w:pStyle w:val="Listaszerbekezds"/>
        <w:numPr>
          <w:ilvl w:val="0"/>
          <w:numId w:val="23"/>
        </w:numPr>
        <w:shd w:val="clear" w:color="auto" w:fill="FFFFFF"/>
        <w:suppressAutoHyphens w:val="0"/>
        <w:spacing w:after="0" w:line="240" w:lineRule="auto"/>
        <w:jc w:val="center"/>
        <w:outlineLvl w:val="3"/>
        <w:rPr>
          <w:rFonts w:asciiTheme="majorHAnsi" w:hAnsiTheme="majorHAnsi"/>
          <w:b/>
        </w:rPr>
      </w:pPr>
      <w:r w:rsidRPr="008B2598">
        <w:rPr>
          <w:rFonts w:asciiTheme="majorHAnsi" w:hAnsiTheme="majorHAnsi"/>
          <w:b/>
        </w:rPr>
        <w:t xml:space="preserve">Előterjesztés </w:t>
      </w:r>
      <w:r w:rsidR="005B369A" w:rsidRPr="008B2598">
        <w:rPr>
          <w:rFonts w:asciiTheme="majorHAnsi" w:hAnsiTheme="majorHAnsi"/>
          <w:b/>
        </w:rPr>
        <w:t>mezőgazdasági területek haszonbérbe adására</w:t>
      </w:r>
    </w:p>
    <w:p w:rsidR="005B369A" w:rsidRPr="008B2598" w:rsidRDefault="005B369A" w:rsidP="005B369A">
      <w:pPr>
        <w:pStyle w:val="Listaszerbekezds"/>
        <w:shd w:val="clear" w:color="auto" w:fill="FFFFFF"/>
        <w:suppressAutoHyphens w:val="0"/>
        <w:spacing w:after="0" w:line="240" w:lineRule="auto"/>
        <w:jc w:val="both"/>
        <w:outlineLvl w:val="3"/>
        <w:rPr>
          <w:rFonts w:asciiTheme="majorHAnsi" w:hAnsiTheme="majorHAnsi"/>
          <w:b/>
        </w:rPr>
      </w:pPr>
    </w:p>
    <w:p w:rsidR="00403F54" w:rsidRPr="008B2598" w:rsidRDefault="00403F54" w:rsidP="00403F54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B2598">
        <w:rPr>
          <w:rFonts w:asciiTheme="majorHAnsi" w:hAnsiTheme="majorHAnsi" w:cstheme="minorHAnsi"/>
          <w:color w:val="7030A0"/>
        </w:rPr>
        <w:t xml:space="preserve">A VMB (döntéshozatalban </w:t>
      </w:r>
      <w:r w:rsidR="00CA4CD2" w:rsidRPr="008B2598">
        <w:rPr>
          <w:rFonts w:asciiTheme="majorHAnsi" w:hAnsiTheme="majorHAnsi" w:cstheme="minorHAnsi"/>
          <w:color w:val="7030A0"/>
        </w:rPr>
        <w:t>4</w:t>
      </w:r>
      <w:r w:rsidRPr="008B2598">
        <w:rPr>
          <w:rFonts w:asciiTheme="majorHAnsi" w:hAnsiTheme="majorHAnsi" w:cstheme="minorHAnsi"/>
          <w:color w:val="7030A0"/>
        </w:rPr>
        <w:t xml:space="preserve"> fő vesz részt) </w:t>
      </w:r>
      <w:r w:rsidR="00CA4CD2" w:rsidRPr="008B2598">
        <w:rPr>
          <w:rFonts w:asciiTheme="majorHAnsi" w:hAnsiTheme="majorHAnsi" w:cstheme="minorHAnsi"/>
          <w:color w:val="7030A0"/>
        </w:rPr>
        <w:t>4</w:t>
      </w:r>
      <w:r w:rsidRPr="008B2598">
        <w:rPr>
          <w:rFonts w:asciiTheme="majorHAnsi" w:hAnsiTheme="majorHAnsi" w:cstheme="minorHAnsi"/>
          <w:color w:val="7030A0"/>
        </w:rPr>
        <w:t xml:space="preserve"> igen szavazattal (</w:t>
      </w:r>
      <w:r w:rsidR="00CA4CD2" w:rsidRPr="008B2598">
        <w:rPr>
          <w:rFonts w:asciiTheme="majorHAnsi" w:hAnsiTheme="majorHAnsi" w:cstheme="minorHAnsi"/>
          <w:color w:val="7030A0"/>
        </w:rPr>
        <w:t xml:space="preserve">Kocsis Róbert, </w:t>
      </w:r>
      <w:r w:rsidRPr="008B2598">
        <w:rPr>
          <w:rFonts w:asciiTheme="majorHAnsi" w:hAnsiTheme="majorHAnsi" w:cstheme="minorHAnsi"/>
          <w:color w:val="7030A0"/>
        </w:rPr>
        <w:t xml:space="preserve">Harsányi István, </w:t>
      </w:r>
      <w:r w:rsidR="00CA4CD2" w:rsidRPr="008B2598">
        <w:rPr>
          <w:rFonts w:asciiTheme="majorHAnsi" w:hAnsiTheme="majorHAnsi" w:cstheme="minorHAnsi"/>
          <w:color w:val="7030A0"/>
        </w:rPr>
        <w:t>Máté Lajos, Radics Péter</w:t>
      </w:r>
      <w:r w:rsidRPr="008B2598">
        <w:rPr>
          <w:rFonts w:asciiTheme="majorHAnsi" w:hAnsiTheme="majorHAnsi" w:cstheme="minorHAnsi"/>
          <w:color w:val="7030A0"/>
        </w:rPr>
        <w:t xml:space="preserve">) ellenszavazat és tartózkodás nélkül elfogadta az előterjesztés határozati javaslatát, és a következő határozatot hozta: </w:t>
      </w:r>
    </w:p>
    <w:p w:rsidR="00403F54" w:rsidRPr="008B2598" w:rsidRDefault="00916F05" w:rsidP="00403F54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B2598">
        <w:rPr>
          <w:rFonts w:asciiTheme="majorHAnsi" w:hAnsiTheme="majorHAnsi" w:cstheme="minorHAnsi"/>
          <w:b/>
          <w:u w:val="single"/>
        </w:rPr>
        <w:t>1/2019. (</w:t>
      </w:r>
      <w:r w:rsidR="00023F80" w:rsidRPr="008B2598">
        <w:rPr>
          <w:rFonts w:asciiTheme="majorHAnsi" w:hAnsiTheme="majorHAnsi" w:cstheme="minorHAnsi"/>
          <w:b/>
          <w:u w:val="single"/>
        </w:rPr>
        <w:t>X</w:t>
      </w:r>
      <w:r w:rsidRPr="008B2598">
        <w:rPr>
          <w:rFonts w:asciiTheme="majorHAnsi" w:hAnsiTheme="majorHAnsi" w:cstheme="minorHAnsi"/>
          <w:b/>
          <w:u w:val="single"/>
        </w:rPr>
        <w:t>II</w:t>
      </w:r>
      <w:r w:rsidR="00403F54" w:rsidRPr="008B2598">
        <w:rPr>
          <w:rFonts w:asciiTheme="majorHAnsi" w:hAnsiTheme="majorHAnsi" w:cstheme="minorHAnsi"/>
          <w:b/>
          <w:u w:val="single"/>
        </w:rPr>
        <w:t>.</w:t>
      </w:r>
      <w:r w:rsidRPr="008B2598">
        <w:rPr>
          <w:rFonts w:asciiTheme="majorHAnsi" w:hAnsiTheme="majorHAnsi" w:cstheme="minorHAnsi"/>
          <w:b/>
          <w:u w:val="single"/>
        </w:rPr>
        <w:t>12</w:t>
      </w:r>
      <w:r w:rsidR="00403F54" w:rsidRPr="008B2598">
        <w:rPr>
          <w:rFonts w:asciiTheme="majorHAnsi" w:hAnsiTheme="majorHAnsi" w:cstheme="minorHAnsi"/>
          <w:b/>
          <w:u w:val="single"/>
        </w:rPr>
        <w:t>.) M</w:t>
      </w:r>
      <w:r w:rsidR="00A97F50">
        <w:rPr>
          <w:rFonts w:asciiTheme="majorHAnsi" w:hAnsiTheme="majorHAnsi" w:cstheme="minorHAnsi"/>
          <w:b/>
          <w:u w:val="single"/>
        </w:rPr>
        <w:t>K</w:t>
      </w:r>
      <w:r w:rsidR="00403F54" w:rsidRPr="008B2598">
        <w:rPr>
          <w:rFonts w:asciiTheme="majorHAnsi" w:hAnsiTheme="majorHAnsi" w:cstheme="minorHAnsi"/>
          <w:b/>
          <w:u w:val="single"/>
        </w:rPr>
        <w:t>B határozat:</w:t>
      </w:r>
    </w:p>
    <w:p w:rsidR="004B1193" w:rsidRPr="008B2598" w:rsidRDefault="00823D56" w:rsidP="004B1193">
      <w:pPr>
        <w:jc w:val="both"/>
        <w:rPr>
          <w:rFonts w:asciiTheme="majorHAnsi" w:eastAsia="Times New Roman" w:hAnsiTheme="majorHAnsi" w:cs="Times New Roman"/>
          <w:b/>
        </w:rPr>
      </w:pPr>
      <w:r w:rsidRPr="008B2598">
        <w:rPr>
          <w:rFonts w:asciiTheme="majorHAnsi" w:hAnsiTheme="majorHAnsi"/>
          <w:b/>
        </w:rPr>
        <w:t>Hajdúszoboszló Város Önkormányzatának Mezőgazdasági Bizottsága támogatja</w:t>
      </w:r>
      <w:r w:rsidR="00916F05" w:rsidRPr="008B2598">
        <w:rPr>
          <w:rFonts w:asciiTheme="majorHAnsi" w:hAnsiTheme="majorHAnsi"/>
          <w:b/>
        </w:rPr>
        <w:t xml:space="preserve">, hogy Hajdúszoboszló Város Önkormányzatának Képviselő – testülete </w:t>
      </w:r>
      <w:r w:rsidR="004B1193" w:rsidRPr="008B2598">
        <w:rPr>
          <w:rFonts w:asciiTheme="majorHAnsi" w:eastAsia="Times New Roman" w:hAnsiTheme="majorHAnsi" w:cs="Times New Roman"/>
          <w:b/>
        </w:rPr>
        <w:t>öt év bérleti időre haszonbérbe meghirdesse az alábbi, szántó, nádas művelési ágú ingatlanokat a feltüntetett licitálási alapár mellett.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"/>
        <w:gridCol w:w="1163"/>
        <w:gridCol w:w="1663"/>
        <w:gridCol w:w="1518"/>
        <w:gridCol w:w="1897"/>
        <w:gridCol w:w="2028"/>
      </w:tblGrid>
      <w:tr w:rsidR="004B1193" w:rsidRPr="008B2598" w:rsidTr="004B119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Sorszám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Hrsz.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terület (ha,m2)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min. oszt.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Ak érték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Licitálási alapár (Ft/év)</w:t>
            </w:r>
          </w:p>
        </w:tc>
      </w:tr>
      <w:tr w:rsidR="004B1193" w:rsidRPr="008B2598" w:rsidTr="004B119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lastRenderedPageBreak/>
              <w:t>1.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0243/7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3599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12,52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46 000</w:t>
            </w:r>
          </w:p>
        </w:tc>
      </w:tr>
      <w:tr w:rsidR="004B1193" w:rsidRPr="008B2598" w:rsidTr="004B119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2.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0243/9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1 2436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43,28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182 000</w:t>
            </w:r>
          </w:p>
        </w:tc>
      </w:tr>
      <w:tr w:rsidR="004B1193" w:rsidRPr="008B2598" w:rsidTr="004B119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3.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0409/6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1 5074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52,46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221 000</w:t>
            </w:r>
          </w:p>
        </w:tc>
      </w:tr>
      <w:tr w:rsidR="004B1193" w:rsidRPr="008B2598" w:rsidTr="004B119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4.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0357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5 7651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 xml:space="preserve">3 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 xml:space="preserve">          25,94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40 000</w:t>
            </w:r>
          </w:p>
        </w:tc>
      </w:tr>
      <w:tr w:rsidR="004B1193" w:rsidRPr="008B2598" w:rsidTr="004B1193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5.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0359/2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17 9681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3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80,86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193" w:rsidRPr="008B2598" w:rsidRDefault="004B1193">
            <w:pPr>
              <w:spacing w:after="0"/>
              <w:jc w:val="right"/>
              <w:rPr>
                <w:rFonts w:asciiTheme="majorHAnsi" w:hAnsiTheme="majorHAnsi" w:cs="Times New Roman"/>
                <w:szCs w:val="22"/>
                <w:lang w:eastAsia="en-US"/>
              </w:rPr>
            </w:pPr>
            <w:r w:rsidRPr="008B2598">
              <w:rPr>
                <w:rFonts w:asciiTheme="majorHAnsi" w:hAnsiTheme="majorHAnsi" w:cs="Times New Roman"/>
                <w:szCs w:val="22"/>
              </w:rPr>
              <w:t>100 000</w:t>
            </w:r>
          </w:p>
        </w:tc>
      </w:tr>
    </w:tbl>
    <w:p w:rsidR="004B1193" w:rsidRPr="008B2598" w:rsidRDefault="004B1193" w:rsidP="004B119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4B1193" w:rsidRPr="008B2598" w:rsidRDefault="004B1193" w:rsidP="004B1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8B2598">
        <w:rPr>
          <w:rFonts w:asciiTheme="majorHAnsi" w:eastAsia="Times New Roman" w:hAnsiTheme="majorHAnsi" w:cs="Times New Roman"/>
          <w:b/>
        </w:rPr>
        <w:t xml:space="preserve">A licitálás során kialakult haszonbérleti díjak a 2020. évre vonatkoznak, ezt követően a bérleti díj minden évben megemelkedik a KSH által hivatalosan az előző évre közzétett fogyasztói árindex mértékével. </w:t>
      </w:r>
    </w:p>
    <w:p w:rsidR="004B1193" w:rsidRPr="008B2598" w:rsidRDefault="004B1193" w:rsidP="004B1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8B2598">
        <w:rPr>
          <w:rFonts w:asciiTheme="majorHAnsi" w:eastAsia="Times New Roman" w:hAnsiTheme="majorHAnsi" w:cs="Times New Roman"/>
          <w:b/>
        </w:rPr>
        <w:t>Amennyiben a szerződés lejárati ideje előtt bérbeadáson kívül más szándéka van a termőföldekkel az Önkormányzatnak, úgy az adott gazdasági év végével felmondja a szerződést.</w:t>
      </w:r>
    </w:p>
    <w:p w:rsidR="004B1193" w:rsidRPr="008B2598" w:rsidRDefault="004B1193" w:rsidP="004B1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</w:p>
    <w:p w:rsidR="004B1193" w:rsidRPr="008B2598" w:rsidRDefault="004B1193" w:rsidP="004B1193">
      <w:pPr>
        <w:spacing w:after="0" w:line="240" w:lineRule="auto"/>
        <w:jc w:val="both"/>
        <w:rPr>
          <w:rFonts w:asciiTheme="majorHAnsi" w:eastAsia="Times New Roman" w:hAnsiTheme="majorHAnsi" w:cs="Times New Roman"/>
          <w:b/>
        </w:rPr>
      </w:pPr>
      <w:r w:rsidRPr="008B2598">
        <w:rPr>
          <w:rFonts w:asciiTheme="majorHAnsi" w:eastAsia="Times New Roman" w:hAnsiTheme="majorHAnsi" w:cs="Times New Roman"/>
          <w:b/>
        </w:rPr>
        <w:t>A Képviselő-testület felhatalmazza a Polgármestert a szükséges okiratok aláírására.</w:t>
      </w:r>
    </w:p>
    <w:p w:rsidR="004B1193" w:rsidRPr="008B2598" w:rsidRDefault="004B1193" w:rsidP="004B1193">
      <w:pPr>
        <w:spacing w:after="0" w:line="240" w:lineRule="auto"/>
        <w:jc w:val="both"/>
        <w:rPr>
          <w:rFonts w:asciiTheme="majorHAnsi" w:eastAsia="Times New Roman" w:hAnsiTheme="majorHAnsi" w:cs="Times New Roman"/>
        </w:rPr>
      </w:pPr>
    </w:p>
    <w:p w:rsidR="00823D56" w:rsidRPr="008B2598" w:rsidRDefault="00823D56" w:rsidP="00823D56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Határidő</w:t>
      </w:r>
      <w:r w:rsidR="00A413C4" w:rsidRPr="008B2598">
        <w:rPr>
          <w:rFonts w:asciiTheme="majorHAnsi" w:hAnsiTheme="majorHAnsi"/>
          <w:u w:val="single"/>
        </w:rPr>
        <w:tab/>
      </w:r>
      <w:r w:rsidRPr="008B2598">
        <w:rPr>
          <w:rFonts w:asciiTheme="majorHAnsi" w:hAnsiTheme="majorHAnsi"/>
          <w:u w:val="single"/>
        </w:rPr>
        <w:t>:</w:t>
      </w:r>
      <w:r w:rsidRPr="008B2598">
        <w:rPr>
          <w:rFonts w:asciiTheme="majorHAnsi" w:hAnsiTheme="majorHAnsi"/>
        </w:rPr>
        <w:t xml:space="preserve"> 2019. december </w:t>
      </w:r>
      <w:r w:rsidR="00A413C4" w:rsidRPr="008B2598">
        <w:rPr>
          <w:rFonts w:asciiTheme="majorHAnsi" w:hAnsiTheme="majorHAnsi"/>
        </w:rPr>
        <w:t>12.</w:t>
      </w:r>
    </w:p>
    <w:p w:rsidR="00823D56" w:rsidRPr="008B2598" w:rsidRDefault="00823D56" w:rsidP="00823D56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Felelős</w:t>
      </w:r>
      <w:r w:rsidR="00A413C4" w:rsidRPr="008B2598">
        <w:rPr>
          <w:rFonts w:asciiTheme="majorHAnsi" w:hAnsiTheme="majorHAnsi"/>
          <w:u w:val="single"/>
        </w:rPr>
        <w:tab/>
      </w:r>
      <w:r w:rsidR="00A413C4" w:rsidRPr="008B2598">
        <w:rPr>
          <w:rFonts w:asciiTheme="majorHAnsi" w:hAnsiTheme="majorHAnsi"/>
          <w:u w:val="single"/>
        </w:rPr>
        <w:tab/>
      </w:r>
      <w:r w:rsidRPr="008B2598">
        <w:rPr>
          <w:rFonts w:asciiTheme="majorHAnsi" w:hAnsiTheme="majorHAnsi"/>
          <w:u w:val="single"/>
        </w:rPr>
        <w:t>:</w:t>
      </w:r>
      <w:r w:rsidRPr="008B2598">
        <w:rPr>
          <w:rFonts w:asciiTheme="majorHAnsi" w:hAnsiTheme="majorHAnsi"/>
        </w:rPr>
        <w:t xml:space="preserve"> </w:t>
      </w:r>
      <w:r w:rsidR="00A413C4" w:rsidRPr="008B2598">
        <w:rPr>
          <w:rFonts w:asciiTheme="majorHAnsi" w:hAnsiTheme="majorHAnsi"/>
        </w:rPr>
        <w:t>elnök</w:t>
      </w:r>
    </w:p>
    <w:p w:rsidR="00A413C4" w:rsidRPr="008B2598" w:rsidRDefault="00A413C4" w:rsidP="00A413C4">
      <w:pPr>
        <w:pStyle w:val="Listaszerbekezds"/>
        <w:numPr>
          <w:ilvl w:val="0"/>
          <w:numId w:val="23"/>
        </w:numPr>
        <w:jc w:val="center"/>
        <w:rPr>
          <w:rFonts w:asciiTheme="majorHAnsi" w:hAnsiTheme="majorHAnsi"/>
          <w:b/>
        </w:rPr>
      </w:pPr>
      <w:r w:rsidRPr="008B2598">
        <w:rPr>
          <w:rFonts w:asciiTheme="majorHAnsi" w:hAnsiTheme="majorHAnsi"/>
          <w:b/>
        </w:rPr>
        <w:t xml:space="preserve">Előterjesztés </w:t>
      </w:r>
      <w:r w:rsidR="00885D2B" w:rsidRPr="008B2598">
        <w:rPr>
          <w:rFonts w:asciiTheme="majorHAnsi" w:hAnsiTheme="majorHAnsi"/>
          <w:b/>
        </w:rPr>
        <w:t>a DAHUT Társulásban történő önkormányzati képviselettel kapcsolatosan</w:t>
      </w:r>
    </w:p>
    <w:p w:rsidR="00CA4CD2" w:rsidRPr="008B2598" w:rsidRDefault="00CA4CD2" w:rsidP="00CA4CD2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B2598">
        <w:rPr>
          <w:rFonts w:asciiTheme="majorHAnsi" w:hAnsiTheme="majorHAnsi" w:cstheme="minorHAnsi"/>
          <w:b/>
          <w:u w:val="single"/>
        </w:rPr>
        <w:t>2/2019. (XII.12.) M</w:t>
      </w:r>
      <w:r w:rsidR="00A97F50">
        <w:rPr>
          <w:rFonts w:asciiTheme="majorHAnsi" w:hAnsiTheme="majorHAnsi" w:cstheme="minorHAnsi"/>
          <w:b/>
          <w:u w:val="single"/>
        </w:rPr>
        <w:t>K</w:t>
      </w:r>
      <w:r w:rsidRPr="008B2598">
        <w:rPr>
          <w:rFonts w:asciiTheme="majorHAnsi" w:hAnsiTheme="majorHAnsi" w:cstheme="minorHAnsi"/>
          <w:b/>
          <w:u w:val="single"/>
        </w:rPr>
        <w:t>B határozat:</w:t>
      </w:r>
    </w:p>
    <w:p w:rsidR="008A1FA8" w:rsidRPr="008B2598" w:rsidRDefault="008A1FA8" w:rsidP="008A1FA8">
      <w:pPr>
        <w:jc w:val="both"/>
        <w:rPr>
          <w:rFonts w:asciiTheme="majorHAnsi" w:hAnsiTheme="majorHAnsi"/>
          <w:b/>
        </w:rPr>
      </w:pPr>
      <w:r w:rsidRPr="008B2598">
        <w:rPr>
          <w:rFonts w:asciiTheme="majorHAnsi" w:hAnsiTheme="majorHAnsi"/>
          <w:b/>
        </w:rPr>
        <w:t xml:space="preserve">Hajdúszoboszló Város Önkormányzatának Mezőgazdasági és Környezetvédelmi Bizottsága elfogadásra javasolja, hogy Hajdúszoboszló Város Önkormányzatának Képviselő-testülete a Debreceni Agglomeráció Hulladékgazdálkodási Társulási Tanácsába az elmúlt önkormányzati ciklusban delegált Jónás Kálmán urat hívja vissza, az Önkormányzat képviseletével </w:t>
      </w:r>
      <w:r w:rsidRPr="008B2598">
        <w:rPr>
          <w:rFonts w:asciiTheme="majorHAnsi" w:hAnsiTheme="majorHAnsi"/>
          <w:b/>
          <w:u w:val="single"/>
        </w:rPr>
        <w:t>Kocsis Róbert képviselő urat</w:t>
      </w:r>
      <w:r w:rsidRPr="008B2598">
        <w:rPr>
          <w:rFonts w:asciiTheme="majorHAnsi" w:hAnsiTheme="majorHAnsi"/>
          <w:b/>
        </w:rPr>
        <w:t xml:space="preserve"> bízza meg.</w:t>
      </w:r>
    </w:p>
    <w:p w:rsidR="008A1FA8" w:rsidRPr="008B2598" w:rsidRDefault="008A1FA8" w:rsidP="008A1FA8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Határidő</w:t>
      </w:r>
      <w:r w:rsidRPr="008B2598">
        <w:rPr>
          <w:rFonts w:asciiTheme="majorHAnsi" w:hAnsiTheme="majorHAnsi"/>
          <w:u w:val="single"/>
        </w:rPr>
        <w:tab/>
        <w:t>:</w:t>
      </w:r>
      <w:r w:rsidRPr="008B2598">
        <w:rPr>
          <w:rFonts w:asciiTheme="majorHAnsi" w:hAnsiTheme="majorHAnsi"/>
        </w:rPr>
        <w:t xml:space="preserve"> 2019. december 12.</w:t>
      </w:r>
    </w:p>
    <w:p w:rsidR="008A1FA8" w:rsidRPr="008B2598" w:rsidRDefault="008A1FA8" w:rsidP="008A1FA8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Felelős</w:t>
      </w:r>
      <w:r w:rsidRPr="008B2598">
        <w:rPr>
          <w:rFonts w:asciiTheme="majorHAnsi" w:hAnsiTheme="majorHAnsi"/>
          <w:u w:val="single"/>
        </w:rPr>
        <w:tab/>
      </w:r>
      <w:r w:rsidRPr="008B2598">
        <w:rPr>
          <w:rFonts w:asciiTheme="majorHAnsi" w:hAnsiTheme="majorHAnsi"/>
          <w:u w:val="single"/>
        </w:rPr>
        <w:tab/>
        <w:t>:</w:t>
      </w:r>
      <w:r w:rsidRPr="008B2598">
        <w:rPr>
          <w:rFonts w:asciiTheme="majorHAnsi" w:hAnsiTheme="majorHAnsi"/>
        </w:rPr>
        <w:t xml:space="preserve"> elnök</w:t>
      </w:r>
    </w:p>
    <w:p w:rsidR="003556C3" w:rsidRPr="008B2598" w:rsidRDefault="003556C3" w:rsidP="003556C3">
      <w:pPr>
        <w:pStyle w:val="Listaszerbekezds"/>
        <w:numPr>
          <w:ilvl w:val="0"/>
          <w:numId w:val="23"/>
        </w:numPr>
        <w:tabs>
          <w:tab w:val="left" w:pos="360"/>
        </w:tabs>
        <w:suppressAutoHyphens w:val="0"/>
        <w:spacing w:after="0" w:line="240" w:lineRule="auto"/>
        <w:jc w:val="center"/>
        <w:rPr>
          <w:rFonts w:asciiTheme="majorHAnsi" w:hAnsiTheme="majorHAnsi"/>
          <w:b/>
        </w:rPr>
      </w:pPr>
      <w:r w:rsidRPr="008B2598">
        <w:rPr>
          <w:rFonts w:asciiTheme="majorHAnsi" w:hAnsiTheme="majorHAnsi"/>
          <w:b/>
        </w:rPr>
        <w:t xml:space="preserve">Előterjesztés fásításról </w:t>
      </w:r>
    </w:p>
    <w:p w:rsidR="008A1FA8" w:rsidRPr="008B2598" w:rsidRDefault="008A1FA8" w:rsidP="00CA4CD2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</w:p>
    <w:p w:rsidR="00EF123A" w:rsidRPr="008B2598" w:rsidRDefault="00EF123A" w:rsidP="00EF123A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B2598">
        <w:rPr>
          <w:rFonts w:asciiTheme="majorHAnsi" w:hAnsiTheme="majorHAnsi" w:cstheme="minorHAnsi"/>
          <w:b/>
          <w:u w:val="single"/>
        </w:rPr>
        <w:t>3/2019. (XII.12.) M</w:t>
      </w:r>
      <w:r w:rsidR="00A97F50">
        <w:rPr>
          <w:rFonts w:asciiTheme="majorHAnsi" w:hAnsiTheme="majorHAnsi" w:cstheme="minorHAnsi"/>
          <w:b/>
          <w:u w:val="single"/>
        </w:rPr>
        <w:t>K</w:t>
      </w:r>
      <w:r w:rsidRPr="008B2598">
        <w:rPr>
          <w:rFonts w:asciiTheme="majorHAnsi" w:hAnsiTheme="majorHAnsi" w:cstheme="minorHAnsi"/>
          <w:b/>
          <w:u w:val="single"/>
        </w:rPr>
        <w:t>B határozat:</w:t>
      </w:r>
    </w:p>
    <w:p w:rsidR="00EF123A" w:rsidRPr="008B2598" w:rsidRDefault="00EF123A" w:rsidP="00EF123A">
      <w:pPr>
        <w:jc w:val="both"/>
        <w:rPr>
          <w:rFonts w:asciiTheme="majorHAnsi" w:hAnsiTheme="majorHAnsi"/>
          <w:b/>
        </w:rPr>
      </w:pPr>
      <w:r w:rsidRPr="008B2598">
        <w:rPr>
          <w:rFonts w:asciiTheme="majorHAnsi" w:hAnsiTheme="majorHAnsi"/>
          <w:b/>
        </w:rPr>
        <w:t xml:space="preserve">Hajdúszoboszló Város Önkormányzatának Mezőgazdasági és Környezetvédelmi Bizottsága elfogadásra javasolja, hogy Hajdúszoboszló Város Önkormányzatának Képviselő-testülete támogassa az 1. sz. mellékletben megjelölt helyszíneken, és az 1.sz. melléklet szerinti darabszámú és típusú növények telepítését, a fákat karózva, dréncsövezve, 2 éves utógondozással, garancia nélkül. </w:t>
      </w:r>
    </w:p>
    <w:p w:rsidR="00EF123A" w:rsidRPr="008B2598" w:rsidRDefault="00EF123A" w:rsidP="00EF123A">
      <w:pPr>
        <w:jc w:val="both"/>
        <w:rPr>
          <w:rFonts w:asciiTheme="majorHAnsi" w:hAnsiTheme="majorHAnsi"/>
          <w:b/>
        </w:rPr>
      </w:pPr>
      <w:r w:rsidRPr="008B2598">
        <w:rPr>
          <w:rFonts w:asciiTheme="majorHAnsi" w:hAnsiTheme="majorHAnsi"/>
          <w:b/>
        </w:rPr>
        <w:t xml:space="preserve">A fák beszerzésével és telepítésével a Hajdúszoboszlói Városgazdálkodási Nonprofit Zrt-t bízza meg. </w:t>
      </w:r>
    </w:p>
    <w:p w:rsidR="00EF123A" w:rsidRPr="008B2598" w:rsidRDefault="00EF123A" w:rsidP="00EF123A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Határidő</w:t>
      </w:r>
      <w:r w:rsidRPr="008B2598">
        <w:rPr>
          <w:rFonts w:asciiTheme="majorHAnsi" w:hAnsiTheme="majorHAnsi"/>
          <w:u w:val="single"/>
        </w:rPr>
        <w:tab/>
        <w:t>:</w:t>
      </w:r>
      <w:r w:rsidRPr="008B2598">
        <w:rPr>
          <w:rFonts w:asciiTheme="majorHAnsi" w:hAnsiTheme="majorHAnsi"/>
        </w:rPr>
        <w:t xml:space="preserve"> 2019. december 12.</w:t>
      </w:r>
    </w:p>
    <w:p w:rsidR="00EF123A" w:rsidRPr="008B2598" w:rsidRDefault="00EF123A" w:rsidP="00EF123A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Felelős</w:t>
      </w:r>
      <w:r w:rsidRPr="008B2598">
        <w:rPr>
          <w:rFonts w:asciiTheme="majorHAnsi" w:hAnsiTheme="majorHAnsi"/>
          <w:u w:val="single"/>
        </w:rPr>
        <w:tab/>
      </w:r>
      <w:r w:rsidRPr="008B2598">
        <w:rPr>
          <w:rFonts w:asciiTheme="majorHAnsi" w:hAnsiTheme="majorHAnsi"/>
          <w:u w:val="single"/>
        </w:rPr>
        <w:tab/>
        <w:t>:</w:t>
      </w:r>
      <w:r w:rsidRPr="008B2598">
        <w:rPr>
          <w:rFonts w:asciiTheme="majorHAnsi" w:hAnsiTheme="majorHAnsi"/>
        </w:rPr>
        <w:t xml:space="preserve"> elnök</w:t>
      </w:r>
    </w:p>
    <w:p w:rsidR="004B1193" w:rsidRPr="008B2598" w:rsidRDefault="004B1193" w:rsidP="004B1193">
      <w:pPr>
        <w:pStyle w:val="Listaszerbekezds"/>
        <w:numPr>
          <w:ilvl w:val="0"/>
          <w:numId w:val="23"/>
        </w:numPr>
        <w:tabs>
          <w:tab w:val="left" w:pos="360"/>
        </w:tabs>
        <w:jc w:val="center"/>
        <w:rPr>
          <w:rFonts w:asciiTheme="majorHAnsi" w:hAnsiTheme="majorHAnsi"/>
          <w:b/>
        </w:rPr>
      </w:pPr>
      <w:r w:rsidRPr="008B2598">
        <w:rPr>
          <w:rFonts w:asciiTheme="majorHAnsi" w:hAnsiTheme="majorHAnsi" w:cstheme="minorHAnsi"/>
          <w:b/>
        </w:rPr>
        <w:t>Beszámoló a város kommunális infrastruktúra helyzetéről</w:t>
      </w:r>
    </w:p>
    <w:p w:rsidR="00D972D9" w:rsidRPr="008B2598" w:rsidRDefault="00D972D9" w:rsidP="00D972D9">
      <w:pPr>
        <w:spacing w:line="240" w:lineRule="auto"/>
        <w:jc w:val="both"/>
        <w:rPr>
          <w:rFonts w:asciiTheme="majorHAnsi" w:hAnsiTheme="majorHAnsi" w:cstheme="minorHAnsi"/>
          <w:color w:val="7030A0"/>
        </w:rPr>
      </w:pPr>
      <w:r w:rsidRPr="008B2598">
        <w:rPr>
          <w:rFonts w:asciiTheme="majorHAnsi" w:hAnsiTheme="majorHAnsi" w:cstheme="minorHAnsi"/>
          <w:color w:val="7030A0"/>
        </w:rPr>
        <w:lastRenderedPageBreak/>
        <w:t xml:space="preserve">A VMB (döntéshozatalban 4 fő vesz részt) 4 igen szavazattal (Kocsis Róbert, Harsányi István, Máté Lajos, Radics Péter) ellenszavazat és tartózkodás nélkül elfogadta az előterjesztés határozati javaslatát, és a következő határozatot hozta: </w:t>
      </w:r>
    </w:p>
    <w:p w:rsidR="00D972D9" w:rsidRPr="008B2598" w:rsidRDefault="00D972D9" w:rsidP="00D972D9">
      <w:pPr>
        <w:spacing w:line="240" w:lineRule="auto"/>
        <w:jc w:val="both"/>
        <w:rPr>
          <w:rFonts w:asciiTheme="majorHAnsi" w:hAnsiTheme="majorHAnsi" w:cstheme="minorHAnsi"/>
          <w:b/>
          <w:u w:val="single"/>
        </w:rPr>
      </w:pPr>
      <w:r w:rsidRPr="008B2598">
        <w:rPr>
          <w:rFonts w:asciiTheme="majorHAnsi" w:hAnsiTheme="majorHAnsi" w:cstheme="minorHAnsi"/>
          <w:b/>
          <w:u w:val="single"/>
        </w:rPr>
        <w:t>4/2019. (XII.12.) M</w:t>
      </w:r>
      <w:r w:rsidR="00A97F50">
        <w:rPr>
          <w:rFonts w:asciiTheme="majorHAnsi" w:hAnsiTheme="majorHAnsi" w:cstheme="minorHAnsi"/>
          <w:b/>
          <w:u w:val="single"/>
        </w:rPr>
        <w:t>K</w:t>
      </w:r>
      <w:bookmarkStart w:id="0" w:name="_GoBack"/>
      <w:bookmarkEnd w:id="0"/>
      <w:r w:rsidRPr="008B2598">
        <w:rPr>
          <w:rFonts w:asciiTheme="majorHAnsi" w:hAnsiTheme="majorHAnsi" w:cstheme="minorHAnsi"/>
          <w:b/>
          <w:u w:val="single"/>
        </w:rPr>
        <w:t>B határozat:</w:t>
      </w:r>
    </w:p>
    <w:p w:rsidR="00EF123A" w:rsidRPr="008B2598" w:rsidRDefault="00D972D9" w:rsidP="00823D56">
      <w:pPr>
        <w:jc w:val="both"/>
        <w:rPr>
          <w:rFonts w:asciiTheme="majorHAnsi" w:hAnsiTheme="majorHAnsi"/>
          <w:b/>
        </w:rPr>
      </w:pPr>
      <w:r w:rsidRPr="008B2598">
        <w:rPr>
          <w:rFonts w:asciiTheme="majorHAnsi" w:hAnsiTheme="majorHAnsi"/>
          <w:b/>
        </w:rPr>
        <w:t xml:space="preserve">Hajdúszoboszló Város Önkormányzatának Mezőgazdasági és Környezetvédelmi Bizottsága elfogadásra javasolja, hogy Hajdúszoboszló Város Önkormányzatának Képviselő-testülete támogassa a város kommunális infrastruktúrájának helyzetéről szóló beszámolót. </w:t>
      </w:r>
    </w:p>
    <w:p w:rsidR="00D972D9" w:rsidRPr="008B2598" w:rsidRDefault="00D972D9" w:rsidP="00D972D9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Határidő</w:t>
      </w:r>
      <w:r w:rsidRPr="008B2598">
        <w:rPr>
          <w:rFonts w:asciiTheme="majorHAnsi" w:hAnsiTheme="majorHAnsi"/>
          <w:u w:val="single"/>
        </w:rPr>
        <w:tab/>
        <w:t>:</w:t>
      </w:r>
      <w:r w:rsidRPr="008B2598">
        <w:rPr>
          <w:rFonts w:asciiTheme="majorHAnsi" w:hAnsiTheme="majorHAnsi"/>
        </w:rPr>
        <w:t xml:space="preserve"> 2019. december 12.</w:t>
      </w:r>
    </w:p>
    <w:p w:rsidR="00D972D9" w:rsidRPr="008B2598" w:rsidRDefault="00D972D9" w:rsidP="00D972D9">
      <w:pPr>
        <w:jc w:val="both"/>
        <w:rPr>
          <w:rFonts w:asciiTheme="majorHAnsi" w:hAnsiTheme="majorHAnsi"/>
        </w:rPr>
      </w:pPr>
      <w:r w:rsidRPr="008B2598">
        <w:rPr>
          <w:rFonts w:asciiTheme="majorHAnsi" w:hAnsiTheme="majorHAnsi"/>
          <w:u w:val="single"/>
        </w:rPr>
        <w:t>Felelős</w:t>
      </w:r>
      <w:r w:rsidRPr="008B2598">
        <w:rPr>
          <w:rFonts w:asciiTheme="majorHAnsi" w:hAnsiTheme="majorHAnsi"/>
          <w:u w:val="single"/>
        </w:rPr>
        <w:tab/>
      </w:r>
      <w:r w:rsidRPr="008B2598">
        <w:rPr>
          <w:rFonts w:asciiTheme="majorHAnsi" w:hAnsiTheme="majorHAnsi"/>
          <w:u w:val="single"/>
        </w:rPr>
        <w:tab/>
        <w:t>:</w:t>
      </w:r>
      <w:r w:rsidRPr="008B2598">
        <w:rPr>
          <w:rFonts w:asciiTheme="majorHAnsi" w:hAnsiTheme="majorHAnsi"/>
        </w:rPr>
        <w:t xml:space="preserve"> elnök</w:t>
      </w:r>
    </w:p>
    <w:p w:rsidR="00D972D9" w:rsidRPr="003C1C0F" w:rsidRDefault="008B2598" w:rsidP="008B2598">
      <w:pPr>
        <w:jc w:val="center"/>
        <w:rPr>
          <w:rFonts w:asciiTheme="majorHAnsi" w:hAnsiTheme="majorHAnsi"/>
          <w:b/>
        </w:rPr>
      </w:pPr>
      <w:r w:rsidRPr="003C1C0F">
        <w:rPr>
          <w:rFonts w:asciiTheme="majorHAnsi" w:hAnsiTheme="majorHAnsi"/>
          <w:b/>
        </w:rPr>
        <w:t>k.mf.</w:t>
      </w:r>
    </w:p>
    <w:p w:rsidR="008B2598" w:rsidRDefault="008B2598" w:rsidP="008B2598">
      <w:pPr>
        <w:jc w:val="center"/>
        <w:rPr>
          <w:rFonts w:asciiTheme="majorHAnsi" w:hAnsiTheme="majorHAnsi"/>
        </w:rPr>
      </w:pPr>
    </w:p>
    <w:p w:rsidR="008B2598" w:rsidRPr="008B2598" w:rsidRDefault="008B2598" w:rsidP="008B2598">
      <w:pPr>
        <w:jc w:val="both"/>
        <w:rPr>
          <w:rFonts w:asciiTheme="majorHAnsi" w:hAnsiTheme="majorHAnsi"/>
          <w:b/>
          <w:i/>
        </w:rPr>
      </w:pPr>
      <w:r w:rsidRPr="008B2598">
        <w:rPr>
          <w:rFonts w:asciiTheme="majorHAnsi" w:hAnsiTheme="majorHAnsi"/>
          <w:b/>
          <w:i/>
        </w:rPr>
        <w:t>Harsányi István</w:t>
      </w:r>
      <w:r w:rsidR="00CB13A5">
        <w:rPr>
          <w:rFonts w:asciiTheme="majorHAnsi" w:hAnsiTheme="majorHAnsi"/>
          <w:b/>
          <w:i/>
        </w:rPr>
        <w:t xml:space="preserve"> sk.</w:t>
      </w:r>
      <w:r w:rsidRPr="008B2598">
        <w:rPr>
          <w:rFonts w:asciiTheme="majorHAnsi" w:hAnsiTheme="majorHAnsi"/>
          <w:b/>
          <w:i/>
        </w:rPr>
        <w:tab/>
      </w:r>
      <w:r w:rsidRPr="008B2598">
        <w:rPr>
          <w:rFonts w:asciiTheme="majorHAnsi" w:hAnsiTheme="majorHAnsi"/>
          <w:b/>
          <w:i/>
        </w:rPr>
        <w:tab/>
      </w:r>
      <w:r w:rsidRPr="008B2598">
        <w:rPr>
          <w:rFonts w:asciiTheme="majorHAnsi" w:hAnsiTheme="majorHAnsi"/>
          <w:b/>
          <w:i/>
        </w:rPr>
        <w:tab/>
      </w:r>
      <w:r w:rsidRPr="008B2598">
        <w:rPr>
          <w:rFonts w:asciiTheme="majorHAnsi" w:hAnsiTheme="majorHAnsi"/>
          <w:b/>
          <w:i/>
        </w:rPr>
        <w:tab/>
      </w:r>
      <w:r w:rsidRPr="008B2598">
        <w:rPr>
          <w:rFonts w:asciiTheme="majorHAnsi" w:hAnsiTheme="majorHAnsi"/>
          <w:b/>
          <w:i/>
        </w:rPr>
        <w:tab/>
      </w:r>
      <w:r w:rsidRPr="008B2598">
        <w:rPr>
          <w:rFonts w:asciiTheme="majorHAnsi" w:hAnsiTheme="majorHAnsi"/>
          <w:b/>
          <w:i/>
        </w:rPr>
        <w:tab/>
      </w:r>
      <w:r w:rsidRPr="008B2598">
        <w:rPr>
          <w:rFonts w:asciiTheme="majorHAnsi" w:hAnsiTheme="majorHAnsi"/>
          <w:b/>
          <w:i/>
        </w:rPr>
        <w:tab/>
        <w:t>Kocsis Róbert</w:t>
      </w:r>
      <w:r w:rsidR="00CB13A5">
        <w:rPr>
          <w:rFonts w:asciiTheme="majorHAnsi" w:hAnsiTheme="majorHAnsi"/>
          <w:b/>
          <w:i/>
        </w:rPr>
        <w:t xml:space="preserve">  sk.</w:t>
      </w:r>
    </w:p>
    <w:p w:rsidR="008B2598" w:rsidRDefault="008B2598" w:rsidP="008B25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MKB tag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MKB elnök</w:t>
      </w:r>
    </w:p>
    <w:p w:rsidR="008B2598" w:rsidRDefault="008B2598" w:rsidP="008B2598">
      <w:pPr>
        <w:jc w:val="both"/>
        <w:rPr>
          <w:rFonts w:asciiTheme="majorHAnsi" w:hAnsiTheme="majorHAnsi"/>
        </w:rPr>
      </w:pPr>
    </w:p>
    <w:p w:rsidR="00CB13A5" w:rsidRDefault="00CB13A5" w:rsidP="008B25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 jegyzőkönyv hiteléül:</w:t>
      </w:r>
    </w:p>
    <w:p w:rsidR="00CB13A5" w:rsidRDefault="00CB13A5" w:rsidP="008B25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Molnár Edit leíró</w:t>
      </w:r>
    </w:p>
    <w:p w:rsidR="00CB13A5" w:rsidRDefault="00CB13A5" w:rsidP="008B259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2019.12.13.</w:t>
      </w:r>
    </w:p>
    <w:sectPr w:rsidR="00CB13A5" w:rsidSect="0080502C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51" w:rsidRDefault="005A7551">
      <w:pPr>
        <w:spacing w:after="0" w:line="240" w:lineRule="auto"/>
      </w:pPr>
      <w:r>
        <w:separator/>
      </w:r>
    </w:p>
  </w:endnote>
  <w:endnote w:type="continuationSeparator" w:id="0">
    <w:p w:rsidR="005A7551" w:rsidRDefault="005A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3A6ADA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:rsidR="003A6ADA" w:rsidRDefault="003A6ADA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:rsidR="003A6ADA" w:rsidRDefault="003A6A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51" w:rsidRDefault="005A7551">
      <w:pPr>
        <w:spacing w:after="0" w:line="240" w:lineRule="auto"/>
      </w:pPr>
      <w:r>
        <w:separator/>
      </w:r>
    </w:p>
  </w:footnote>
  <w:footnote w:type="continuationSeparator" w:id="0">
    <w:p w:rsidR="005A7551" w:rsidRDefault="005A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ADA" w:rsidRDefault="003A6ADA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A97F5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5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9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00975869"/>
    <w:multiLevelType w:val="hybridMultilevel"/>
    <w:tmpl w:val="E1D2AF22"/>
    <w:lvl w:ilvl="0" w:tplc="79C2702E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1C57E83"/>
    <w:multiLevelType w:val="hybridMultilevel"/>
    <w:tmpl w:val="671AC2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D92CF2"/>
    <w:multiLevelType w:val="hybridMultilevel"/>
    <w:tmpl w:val="F17261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CBB1222"/>
    <w:multiLevelType w:val="hybridMultilevel"/>
    <w:tmpl w:val="D0B8B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1E36F69"/>
    <w:multiLevelType w:val="hybridMultilevel"/>
    <w:tmpl w:val="98883A0C"/>
    <w:lvl w:ilvl="0" w:tplc="D4C8A1D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0032CD"/>
    <w:multiLevelType w:val="hybridMultilevel"/>
    <w:tmpl w:val="360E0DF4"/>
    <w:lvl w:ilvl="0" w:tplc="48F2EA5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D148D6"/>
    <w:multiLevelType w:val="hybridMultilevel"/>
    <w:tmpl w:val="043E22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0679AE"/>
    <w:multiLevelType w:val="hybridMultilevel"/>
    <w:tmpl w:val="DBA6F5C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195EB6"/>
    <w:multiLevelType w:val="hybridMultilevel"/>
    <w:tmpl w:val="D2C20D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AA238F"/>
    <w:multiLevelType w:val="hybridMultilevel"/>
    <w:tmpl w:val="23049BC0"/>
    <w:lvl w:ilvl="0" w:tplc="10828C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8A5868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921F56"/>
    <w:multiLevelType w:val="hybridMultilevel"/>
    <w:tmpl w:val="4F9A3D92"/>
    <w:lvl w:ilvl="0" w:tplc="9600177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690ABE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92268"/>
    <w:multiLevelType w:val="hybridMultilevel"/>
    <w:tmpl w:val="09DEFCB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E86657"/>
    <w:multiLevelType w:val="hybridMultilevel"/>
    <w:tmpl w:val="EC143C12"/>
    <w:lvl w:ilvl="0" w:tplc="96303682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0E0CD6"/>
    <w:multiLevelType w:val="hybridMultilevel"/>
    <w:tmpl w:val="834A19B0"/>
    <w:lvl w:ilvl="0" w:tplc="30AA76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331A61"/>
    <w:multiLevelType w:val="hybridMultilevel"/>
    <w:tmpl w:val="280824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F326B9"/>
    <w:multiLevelType w:val="hybridMultilevel"/>
    <w:tmpl w:val="7BD412B8"/>
    <w:lvl w:ilvl="0" w:tplc="E502384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3C7069"/>
    <w:multiLevelType w:val="hybridMultilevel"/>
    <w:tmpl w:val="F0023E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B71BF7"/>
    <w:multiLevelType w:val="hybridMultilevel"/>
    <w:tmpl w:val="45647722"/>
    <w:lvl w:ilvl="0" w:tplc="D864220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27008F"/>
    <w:multiLevelType w:val="hybridMultilevel"/>
    <w:tmpl w:val="5CC0ADEC"/>
    <w:lvl w:ilvl="0" w:tplc="D81430B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7F73A2"/>
    <w:multiLevelType w:val="hybridMultilevel"/>
    <w:tmpl w:val="B6DEE1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1F4DFA"/>
    <w:multiLevelType w:val="hybridMultilevel"/>
    <w:tmpl w:val="6980D97E"/>
    <w:lvl w:ilvl="0" w:tplc="D41CE366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9733CB"/>
    <w:multiLevelType w:val="hybridMultilevel"/>
    <w:tmpl w:val="48F8D6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BD0839"/>
    <w:multiLevelType w:val="hybridMultilevel"/>
    <w:tmpl w:val="4B14AD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134AA8"/>
    <w:multiLevelType w:val="hybridMultilevel"/>
    <w:tmpl w:val="A73C32F4"/>
    <w:lvl w:ilvl="0" w:tplc="DFC8A68E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36"/>
  </w:num>
  <w:num w:numId="4">
    <w:abstractNumId w:val="22"/>
  </w:num>
  <w:num w:numId="5">
    <w:abstractNumId w:val="28"/>
  </w:num>
  <w:num w:numId="6">
    <w:abstractNumId w:val="37"/>
  </w:num>
  <w:num w:numId="7">
    <w:abstractNumId w:val="20"/>
  </w:num>
  <w:num w:numId="8">
    <w:abstractNumId w:val="24"/>
  </w:num>
  <w:num w:numId="9">
    <w:abstractNumId w:val="32"/>
  </w:num>
  <w:num w:numId="10">
    <w:abstractNumId w:val="17"/>
  </w:num>
  <w:num w:numId="11">
    <w:abstractNumId w:val="33"/>
  </w:num>
  <w:num w:numId="12">
    <w:abstractNumId w:val="13"/>
  </w:num>
  <w:num w:numId="13">
    <w:abstractNumId w:val="18"/>
  </w:num>
  <w:num w:numId="14">
    <w:abstractNumId w:val="38"/>
  </w:num>
  <w:num w:numId="15">
    <w:abstractNumId w:val="27"/>
  </w:num>
  <w:num w:numId="16">
    <w:abstractNumId w:val="30"/>
  </w:num>
  <w:num w:numId="17">
    <w:abstractNumId w:val="35"/>
  </w:num>
  <w:num w:numId="18">
    <w:abstractNumId w:val="34"/>
  </w:num>
  <w:num w:numId="19">
    <w:abstractNumId w:val="14"/>
  </w:num>
  <w:num w:numId="20">
    <w:abstractNumId w:val="19"/>
  </w:num>
  <w:num w:numId="21">
    <w:abstractNumId w:val="15"/>
  </w:num>
  <w:num w:numId="22">
    <w:abstractNumId w:val="31"/>
  </w:num>
  <w:num w:numId="23">
    <w:abstractNumId w:val="26"/>
  </w:num>
  <w:num w:numId="24">
    <w:abstractNumId w:val="25"/>
  </w:num>
  <w:num w:numId="25">
    <w:abstractNumId w:val="23"/>
  </w:num>
  <w:num w:numId="26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70F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D48"/>
    <w:rsid w:val="00021E43"/>
    <w:rsid w:val="000224E9"/>
    <w:rsid w:val="000226E9"/>
    <w:rsid w:val="00023F80"/>
    <w:rsid w:val="0002612D"/>
    <w:rsid w:val="00026546"/>
    <w:rsid w:val="00026993"/>
    <w:rsid w:val="00026D4A"/>
    <w:rsid w:val="00027E55"/>
    <w:rsid w:val="0003000E"/>
    <w:rsid w:val="000308FB"/>
    <w:rsid w:val="00030E18"/>
    <w:rsid w:val="00031313"/>
    <w:rsid w:val="00031501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7325"/>
    <w:rsid w:val="0006763C"/>
    <w:rsid w:val="00067815"/>
    <w:rsid w:val="0006782E"/>
    <w:rsid w:val="00067973"/>
    <w:rsid w:val="00070528"/>
    <w:rsid w:val="00070B1E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8035C"/>
    <w:rsid w:val="00081FE3"/>
    <w:rsid w:val="00084873"/>
    <w:rsid w:val="00084880"/>
    <w:rsid w:val="0008521B"/>
    <w:rsid w:val="00085453"/>
    <w:rsid w:val="00085626"/>
    <w:rsid w:val="0008589A"/>
    <w:rsid w:val="00085DC6"/>
    <w:rsid w:val="000860DA"/>
    <w:rsid w:val="0008776D"/>
    <w:rsid w:val="00087F4C"/>
    <w:rsid w:val="000917BA"/>
    <w:rsid w:val="000917EB"/>
    <w:rsid w:val="000919F7"/>
    <w:rsid w:val="000923CA"/>
    <w:rsid w:val="00092646"/>
    <w:rsid w:val="00092E95"/>
    <w:rsid w:val="000934E8"/>
    <w:rsid w:val="00093AC3"/>
    <w:rsid w:val="0009410D"/>
    <w:rsid w:val="0009495B"/>
    <w:rsid w:val="000955C1"/>
    <w:rsid w:val="00095F23"/>
    <w:rsid w:val="00096098"/>
    <w:rsid w:val="0009671E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5C"/>
    <w:rsid w:val="000B6968"/>
    <w:rsid w:val="000B697A"/>
    <w:rsid w:val="000B6E51"/>
    <w:rsid w:val="000B716C"/>
    <w:rsid w:val="000C0C3C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1000B6"/>
    <w:rsid w:val="001006C8"/>
    <w:rsid w:val="00100C16"/>
    <w:rsid w:val="00101132"/>
    <w:rsid w:val="00101A4B"/>
    <w:rsid w:val="0010254C"/>
    <w:rsid w:val="00104C4A"/>
    <w:rsid w:val="00105367"/>
    <w:rsid w:val="00110BBD"/>
    <w:rsid w:val="00110DE7"/>
    <w:rsid w:val="00111710"/>
    <w:rsid w:val="00111DA7"/>
    <w:rsid w:val="001125F0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7490"/>
    <w:rsid w:val="001474E6"/>
    <w:rsid w:val="00147576"/>
    <w:rsid w:val="00147734"/>
    <w:rsid w:val="001477EA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705"/>
    <w:rsid w:val="001D7D0D"/>
    <w:rsid w:val="001E071D"/>
    <w:rsid w:val="001E0BB0"/>
    <w:rsid w:val="001E0D53"/>
    <w:rsid w:val="001E1117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70BC"/>
    <w:rsid w:val="00207506"/>
    <w:rsid w:val="00207D38"/>
    <w:rsid w:val="0021021B"/>
    <w:rsid w:val="00211EF0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29E4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A5C"/>
    <w:rsid w:val="00260FC1"/>
    <w:rsid w:val="00261EF9"/>
    <w:rsid w:val="0026243D"/>
    <w:rsid w:val="0026253D"/>
    <w:rsid w:val="00263179"/>
    <w:rsid w:val="00264759"/>
    <w:rsid w:val="00264AA9"/>
    <w:rsid w:val="00265041"/>
    <w:rsid w:val="0026651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7091"/>
    <w:rsid w:val="002B7217"/>
    <w:rsid w:val="002B7235"/>
    <w:rsid w:val="002B75FC"/>
    <w:rsid w:val="002B7A98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AA7"/>
    <w:rsid w:val="002C5BA0"/>
    <w:rsid w:val="002C61A2"/>
    <w:rsid w:val="002C7286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A7A"/>
    <w:rsid w:val="002D4BFD"/>
    <w:rsid w:val="002D55C3"/>
    <w:rsid w:val="002D58CF"/>
    <w:rsid w:val="002D5F25"/>
    <w:rsid w:val="002D641D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C0A"/>
    <w:rsid w:val="00337630"/>
    <w:rsid w:val="003377D0"/>
    <w:rsid w:val="00337BA5"/>
    <w:rsid w:val="0034012A"/>
    <w:rsid w:val="0034045D"/>
    <w:rsid w:val="00340685"/>
    <w:rsid w:val="00341189"/>
    <w:rsid w:val="00341356"/>
    <w:rsid w:val="0034192C"/>
    <w:rsid w:val="00342B82"/>
    <w:rsid w:val="00342DE6"/>
    <w:rsid w:val="00343201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578"/>
    <w:rsid w:val="00352DD9"/>
    <w:rsid w:val="00352E0D"/>
    <w:rsid w:val="003531CC"/>
    <w:rsid w:val="00353BE4"/>
    <w:rsid w:val="003549E0"/>
    <w:rsid w:val="003551B4"/>
    <w:rsid w:val="003556C3"/>
    <w:rsid w:val="00355799"/>
    <w:rsid w:val="00356463"/>
    <w:rsid w:val="00357920"/>
    <w:rsid w:val="003605F5"/>
    <w:rsid w:val="003607DE"/>
    <w:rsid w:val="0036089B"/>
    <w:rsid w:val="00361BCC"/>
    <w:rsid w:val="00362429"/>
    <w:rsid w:val="0036283E"/>
    <w:rsid w:val="003631E2"/>
    <w:rsid w:val="00363325"/>
    <w:rsid w:val="003634F0"/>
    <w:rsid w:val="00364C2E"/>
    <w:rsid w:val="00364DA7"/>
    <w:rsid w:val="00365336"/>
    <w:rsid w:val="00365479"/>
    <w:rsid w:val="00365584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231C"/>
    <w:rsid w:val="003723F6"/>
    <w:rsid w:val="00372B60"/>
    <w:rsid w:val="00372FA0"/>
    <w:rsid w:val="00373C27"/>
    <w:rsid w:val="00374233"/>
    <w:rsid w:val="0037486D"/>
    <w:rsid w:val="003751B7"/>
    <w:rsid w:val="00375908"/>
    <w:rsid w:val="003762CF"/>
    <w:rsid w:val="00376D94"/>
    <w:rsid w:val="00376FA0"/>
    <w:rsid w:val="0038027D"/>
    <w:rsid w:val="00380457"/>
    <w:rsid w:val="00380C65"/>
    <w:rsid w:val="00382626"/>
    <w:rsid w:val="00382683"/>
    <w:rsid w:val="00382E14"/>
    <w:rsid w:val="0038401F"/>
    <w:rsid w:val="00384BD1"/>
    <w:rsid w:val="00384C88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C0304"/>
    <w:rsid w:val="003C0369"/>
    <w:rsid w:val="003C082F"/>
    <w:rsid w:val="003C1108"/>
    <w:rsid w:val="003C1378"/>
    <w:rsid w:val="003C1A51"/>
    <w:rsid w:val="003C1BA3"/>
    <w:rsid w:val="003C1C0F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A32"/>
    <w:rsid w:val="003D521F"/>
    <w:rsid w:val="003D710D"/>
    <w:rsid w:val="003D7402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DBD"/>
    <w:rsid w:val="003F6027"/>
    <w:rsid w:val="003F65DA"/>
    <w:rsid w:val="003F69D3"/>
    <w:rsid w:val="003F6B66"/>
    <w:rsid w:val="003F79F9"/>
    <w:rsid w:val="003F7C6D"/>
    <w:rsid w:val="00400333"/>
    <w:rsid w:val="00400B0E"/>
    <w:rsid w:val="00400D49"/>
    <w:rsid w:val="00400E7A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4671"/>
    <w:rsid w:val="00414A21"/>
    <w:rsid w:val="00415237"/>
    <w:rsid w:val="0041567F"/>
    <w:rsid w:val="00415ACC"/>
    <w:rsid w:val="0041708A"/>
    <w:rsid w:val="004172A8"/>
    <w:rsid w:val="00417932"/>
    <w:rsid w:val="00417958"/>
    <w:rsid w:val="00417DCF"/>
    <w:rsid w:val="0042009D"/>
    <w:rsid w:val="00420815"/>
    <w:rsid w:val="004214EE"/>
    <w:rsid w:val="00422087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17D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527F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627B"/>
    <w:rsid w:val="004669A9"/>
    <w:rsid w:val="00470478"/>
    <w:rsid w:val="00470594"/>
    <w:rsid w:val="00471137"/>
    <w:rsid w:val="004718B3"/>
    <w:rsid w:val="00471D86"/>
    <w:rsid w:val="00472426"/>
    <w:rsid w:val="004726C0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80018"/>
    <w:rsid w:val="00480A19"/>
    <w:rsid w:val="00480F13"/>
    <w:rsid w:val="0048145A"/>
    <w:rsid w:val="004814A0"/>
    <w:rsid w:val="00481867"/>
    <w:rsid w:val="00482BB5"/>
    <w:rsid w:val="00483B8B"/>
    <w:rsid w:val="0048423E"/>
    <w:rsid w:val="004843C0"/>
    <w:rsid w:val="00484472"/>
    <w:rsid w:val="00484AA9"/>
    <w:rsid w:val="00484F83"/>
    <w:rsid w:val="0048555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193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DA"/>
    <w:rsid w:val="0053212F"/>
    <w:rsid w:val="005330D4"/>
    <w:rsid w:val="00533E0D"/>
    <w:rsid w:val="0053425D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A5E"/>
    <w:rsid w:val="0054241C"/>
    <w:rsid w:val="00542DBE"/>
    <w:rsid w:val="0054302B"/>
    <w:rsid w:val="00543140"/>
    <w:rsid w:val="005431F7"/>
    <w:rsid w:val="00543EF1"/>
    <w:rsid w:val="00544A14"/>
    <w:rsid w:val="00544F9A"/>
    <w:rsid w:val="00545216"/>
    <w:rsid w:val="00545591"/>
    <w:rsid w:val="00545AB2"/>
    <w:rsid w:val="00546891"/>
    <w:rsid w:val="005470E1"/>
    <w:rsid w:val="00547226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AC6"/>
    <w:rsid w:val="00567BC8"/>
    <w:rsid w:val="00570455"/>
    <w:rsid w:val="00570561"/>
    <w:rsid w:val="005712C9"/>
    <w:rsid w:val="00572696"/>
    <w:rsid w:val="00574935"/>
    <w:rsid w:val="005752D7"/>
    <w:rsid w:val="00575A9E"/>
    <w:rsid w:val="00575B10"/>
    <w:rsid w:val="0057777B"/>
    <w:rsid w:val="00577EE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551"/>
    <w:rsid w:val="005A7F6D"/>
    <w:rsid w:val="005B05E3"/>
    <w:rsid w:val="005B0D91"/>
    <w:rsid w:val="005B221B"/>
    <w:rsid w:val="005B2620"/>
    <w:rsid w:val="005B27E3"/>
    <w:rsid w:val="005B2EBE"/>
    <w:rsid w:val="005B369A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E96"/>
    <w:rsid w:val="00631A23"/>
    <w:rsid w:val="00632169"/>
    <w:rsid w:val="00632759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B3C"/>
    <w:rsid w:val="00641741"/>
    <w:rsid w:val="00641957"/>
    <w:rsid w:val="006426C3"/>
    <w:rsid w:val="006429B9"/>
    <w:rsid w:val="00642A57"/>
    <w:rsid w:val="006430EC"/>
    <w:rsid w:val="00643830"/>
    <w:rsid w:val="00643A5A"/>
    <w:rsid w:val="00643F7F"/>
    <w:rsid w:val="00644C25"/>
    <w:rsid w:val="00645B65"/>
    <w:rsid w:val="00645F09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ECB"/>
    <w:rsid w:val="00654397"/>
    <w:rsid w:val="0065511E"/>
    <w:rsid w:val="0065556C"/>
    <w:rsid w:val="006571A9"/>
    <w:rsid w:val="00657BCF"/>
    <w:rsid w:val="006602CA"/>
    <w:rsid w:val="006604F5"/>
    <w:rsid w:val="006613F5"/>
    <w:rsid w:val="006619B8"/>
    <w:rsid w:val="00661C1E"/>
    <w:rsid w:val="00661C59"/>
    <w:rsid w:val="006631BA"/>
    <w:rsid w:val="006640A4"/>
    <w:rsid w:val="006652A2"/>
    <w:rsid w:val="00665A03"/>
    <w:rsid w:val="00667369"/>
    <w:rsid w:val="00667BA5"/>
    <w:rsid w:val="00670314"/>
    <w:rsid w:val="00670790"/>
    <w:rsid w:val="00670D80"/>
    <w:rsid w:val="0067241B"/>
    <w:rsid w:val="0067271D"/>
    <w:rsid w:val="0067307A"/>
    <w:rsid w:val="0067313C"/>
    <w:rsid w:val="0067379A"/>
    <w:rsid w:val="00673F3C"/>
    <w:rsid w:val="00674244"/>
    <w:rsid w:val="006745B7"/>
    <w:rsid w:val="00675E87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5EC"/>
    <w:rsid w:val="006A07D5"/>
    <w:rsid w:val="006A0A0C"/>
    <w:rsid w:val="006A12D6"/>
    <w:rsid w:val="006A1797"/>
    <w:rsid w:val="006A1CAD"/>
    <w:rsid w:val="006A1E1F"/>
    <w:rsid w:val="006A22FD"/>
    <w:rsid w:val="006A24DA"/>
    <w:rsid w:val="006A319E"/>
    <w:rsid w:val="006A345C"/>
    <w:rsid w:val="006A407B"/>
    <w:rsid w:val="006A5029"/>
    <w:rsid w:val="006A51E1"/>
    <w:rsid w:val="006A568B"/>
    <w:rsid w:val="006A6D01"/>
    <w:rsid w:val="006B0116"/>
    <w:rsid w:val="006B026E"/>
    <w:rsid w:val="006B0D67"/>
    <w:rsid w:val="006B2399"/>
    <w:rsid w:val="006B2585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4B8F"/>
    <w:rsid w:val="006F5788"/>
    <w:rsid w:val="006F5D69"/>
    <w:rsid w:val="006F5F63"/>
    <w:rsid w:val="006F6F8D"/>
    <w:rsid w:val="006F775F"/>
    <w:rsid w:val="00700AC2"/>
    <w:rsid w:val="007013B8"/>
    <w:rsid w:val="00702468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3C3"/>
    <w:rsid w:val="0073474F"/>
    <w:rsid w:val="00735161"/>
    <w:rsid w:val="0073765B"/>
    <w:rsid w:val="007400F6"/>
    <w:rsid w:val="00740B0C"/>
    <w:rsid w:val="007412DE"/>
    <w:rsid w:val="00741477"/>
    <w:rsid w:val="00742120"/>
    <w:rsid w:val="00742EFA"/>
    <w:rsid w:val="00742FAF"/>
    <w:rsid w:val="00742FD1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A27"/>
    <w:rsid w:val="00774F41"/>
    <w:rsid w:val="007752F0"/>
    <w:rsid w:val="007759DC"/>
    <w:rsid w:val="00775CEB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B55"/>
    <w:rsid w:val="00787962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34E7"/>
    <w:rsid w:val="007B49B8"/>
    <w:rsid w:val="007B5811"/>
    <w:rsid w:val="007B667E"/>
    <w:rsid w:val="007B7146"/>
    <w:rsid w:val="007B71E9"/>
    <w:rsid w:val="007B7D59"/>
    <w:rsid w:val="007C06FB"/>
    <w:rsid w:val="007C12A8"/>
    <w:rsid w:val="007C1A28"/>
    <w:rsid w:val="007C263E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B42"/>
    <w:rsid w:val="007E2C4B"/>
    <w:rsid w:val="007E2C4F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40D3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984"/>
    <w:rsid w:val="0083515F"/>
    <w:rsid w:val="00835D70"/>
    <w:rsid w:val="00835F4F"/>
    <w:rsid w:val="00837CC7"/>
    <w:rsid w:val="00840460"/>
    <w:rsid w:val="00840707"/>
    <w:rsid w:val="00840E6A"/>
    <w:rsid w:val="008430CC"/>
    <w:rsid w:val="008437D7"/>
    <w:rsid w:val="00843D7F"/>
    <w:rsid w:val="00844277"/>
    <w:rsid w:val="008448F9"/>
    <w:rsid w:val="00844D78"/>
    <w:rsid w:val="0084538F"/>
    <w:rsid w:val="0084782D"/>
    <w:rsid w:val="00847AC7"/>
    <w:rsid w:val="00847CF6"/>
    <w:rsid w:val="00850A9E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5D2B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1FA8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59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811"/>
    <w:rsid w:val="008B7D33"/>
    <w:rsid w:val="008C1E60"/>
    <w:rsid w:val="008C1F4E"/>
    <w:rsid w:val="008C2C36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4A"/>
    <w:rsid w:val="008E5FB9"/>
    <w:rsid w:val="008F095C"/>
    <w:rsid w:val="008F1826"/>
    <w:rsid w:val="008F2607"/>
    <w:rsid w:val="008F27A4"/>
    <w:rsid w:val="008F2D6F"/>
    <w:rsid w:val="008F30D9"/>
    <w:rsid w:val="008F3D47"/>
    <w:rsid w:val="008F466A"/>
    <w:rsid w:val="008F4F6E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328D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358"/>
    <w:rsid w:val="00946C05"/>
    <w:rsid w:val="00947245"/>
    <w:rsid w:val="00947B60"/>
    <w:rsid w:val="00950445"/>
    <w:rsid w:val="00950A3E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E25"/>
    <w:rsid w:val="0097779D"/>
    <w:rsid w:val="00977D56"/>
    <w:rsid w:val="00980E84"/>
    <w:rsid w:val="00981899"/>
    <w:rsid w:val="00981E46"/>
    <w:rsid w:val="0098210D"/>
    <w:rsid w:val="009827E9"/>
    <w:rsid w:val="00984018"/>
    <w:rsid w:val="009847E3"/>
    <w:rsid w:val="00984EFF"/>
    <w:rsid w:val="009855D9"/>
    <w:rsid w:val="009855DA"/>
    <w:rsid w:val="009857E7"/>
    <w:rsid w:val="0098693A"/>
    <w:rsid w:val="009914E3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64E6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76E6"/>
    <w:rsid w:val="009D79A3"/>
    <w:rsid w:val="009E204D"/>
    <w:rsid w:val="009E272E"/>
    <w:rsid w:val="009E2732"/>
    <w:rsid w:val="009E30A2"/>
    <w:rsid w:val="009E34A4"/>
    <w:rsid w:val="009E377E"/>
    <w:rsid w:val="009E3AA7"/>
    <w:rsid w:val="009E3B81"/>
    <w:rsid w:val="009E4BB7"/>
    <w:rsid w:val="009E4C1C"/>
    <w:rsid w:val="009E56BB"/>
    <w:rsid w:val="009E5E0F"/>
    <w:rsid w:val="009E5FE4"/>
    <w:rsid w:val="009E633F"/>
    <w:rsid w:val="009E793A"/>
    <w:rsid w:val="009E7E91"/>
    <w:rsid w:val="009F0F37"/>
    <w:rsid w:val="009F0F53"/>
    <w:rsid w:val="009F1C1A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1104"/>
    <w:rsid w:val="00A0168C"/>
    <w:rsid w:val="00A01F7F"/>
    <w:rsid w:val="00A033FC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568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46F"/>
    <w:rsid w:val="00A74F09"/>
    <w:rsid w:val="00A74F2F"/>
    <w:rsid w:val="00A75826"/>
    <w:rsid w:val="00A77DD5"/>
    <w:rsid w:val="00A77FED"/>
    <w:rsid w:val="00A826F4"/>
    <w:rsid w:val="00A83197"/>
    <w:rsid w:val="00A83694"/>
    <w:rsid w:val="00A8392D"/>
    <w:rsid w:val="00A84E1E"/>
    <w:rsid w:val="00A84EDC"/>
    <w:rsid w:val="00A85C55"/>
    <w:rsid w:val="00A85EBB"/>
    <w:rsid w:val="00A86DCA"/>
    <w:rsid w:val="00A87391"/>
    <w:rsid w:val="00A876BB"/>
    <w:rsid w:val="00A87C6D"/>
    <w:rsid w:val="00A90730"/>
    <w:rsid w:val="00A90F00"/>
    <w:rsid w:val="00A91156"/>
    <w:rsid w:val="00A9116C"/>
    <w:rsid w:val="00A9294E"/>
    <w:rsid w:val="00A92E79"/>
    <w:rsid w:val="00A930CC"/>
    <w:rsid w:val="00A93231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97F50"/>
    <w:rsid w:val="00AA014E"/>
    <w:rsid w:val="00AA1CB2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908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C4"/>
    <w:rsid w:val="00AD1050"/>
    <w:rsid w:val="00AD2229"/>
    <w:rsid w:val="00AD2BCA"/>
    <w:rsid w:val="00AD3061"/>
    <w:rsid w:val="00AD344A"/>
    <w:rsid w:val="00AD4081"/>
    <w:rsid w:val="00AD4CF2"/>
    <w:rsid w:val="00AD5E05"/>
    <w:rsid w:val="00AD633F"/>
    <w:rsid w:val="00AD64B3"/>
    <w:rsid w:val="00AD7455"/>
    <w:rsid w:val="00AD79C7"/>
    <w:rsid w:val="00AE0261"/>
    <w:rsid w:val="00AE1C78"/>
    <w:rsid w:val="00AE2381"/>
    <w:rsid w:val="00AE25B4"/>
    <w:rsid w:val="00AE2F26"/>
    <w:rsid w:val="00AE2F5E"/>
    <w:rsid w:val="00AE3209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72DA"/>
    <w:rsid w:val="00AE76E2"/>
    <w:rsid w:val="00AE7BA3"/>
    <w:rsid w:val="00AE7F2B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C60"/>
    <w:rsid w:val="00B07A56"/>
    <w:rsid w:val="00B106FF"/>
    <w:rsid w:val="00B10D0E"/>
    <w:rsid w:val="00B11775"/>
    <w:rsid w:val="00B11EF4"/>
    <w:rsid w:val="00B121EF"/>
    <w:rsid w:val="00B12CA9"/>
    <w:rsid w:val="00B1387C"/>
    <w:rsid w:val="00B138BF"/>
    <w:rsid w:val="00B145C1"/>
    <w:rsid w:val="00B14E0D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60BD"/>
    <w:rsid w:val="00B366BD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0F3F"/>
    <w:rsid w:val="00B71460"/>
    <w:rsid w:val="00B71987"/>
    <w:rsid w:val="00B71F67"/>
    <w:rsid w:val="00B71FD3"/>
    <w:rsid w:val="00B7206F"/>
    <w:rsid w:val="00B72100"/>
    <w:rsid w:val="00B7306E"/>
    <w:rsid w:val="00B7324C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650"/>
    <w:rsid w:val="00B83A26"/>
    <w:rsid w:val="00B83B9A"/>
    <w:rsid w:val="00B84C6A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D5"/>
    <w:rsid w:val="00BA5854"/>
    <w:rsid w:val="00BA66AB"/>
    <w:rsid w:val="00BA670E"/>
    <w:rsid w:val="00BA7836"/>
    <w:rsid w:val="00BB06CE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458F"/>
    <w:rsid w:val="00C0511A"/>
    <w:rsid w:val="00C05237"/>
    <w:rsid w:val="00C06E58"/>
    <w:rsid w:val="00C10D0B"/>
    <w:rsid w:val="00C11412"/>
    <w:rsid w:val="00C13551"/>
    <w:rsid w:val="00C14B77"/>
    <w:rsid w:val="00C14D6E"/>
    <w:rsid w:val="00C1588E"/>
    <w:rsid w:val="00C16A69"/>
    <w:rsid w:val="00C16ECD"/>
    <w:rsid w:val="00C16FFE"/>
    <w:rsid w:val="00C170A1"/>
    <w:rsid w:val="00C2003E"/>
    <w:rsid w:val="00C21495"/>
    <w:rsid w:val="00C231BE"/>
    <w:rsid w:val="00C2341A"/>
    <w:rsid w:val="00C23B59"/>
    <w:rsid w:val="00C250BA"/>
    <w:rsid w:val="00C252BF"/>
    <w:rsid w:val="00C25BDD"/>
    <w:rsid w:val="00C307FA"/>
    <w:rsid w:val="00C30AB0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A82"/>
    <w:rsid w:val="00C447B1"/>
    <w:rsid w:val="00C45442"/>
    <w:rsid w:val="00C45542"/>
    <w:rsid w:val="00C45647"/>
    <w:rsid w:val="00C469B2"/>
    <w:rsid w:val="00C46A45"/>
    <w:rsid w:val="00C46C24"/>
    <w:rsid w:val="00C50305"/>
    <w:rsid w:val="00C5047E"/>
    <w:rsid w:val="00C50E03"/>
    <w:rsid w:val="00C5114D"/>
    <w:rsid w:val="00C51489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6B8"/>
    <w:rsid w:val="00CA4B5E"/>
    <w:rsid w:val="00CA4BF3"/>
    <w:rsid w:val="00CA4CC5"/>
    <w:rsid w:val="00CA4CD2"/>
    <w:rsid w:val="00CA4E13"/>
    <w:rsid w:val="00CA4FC1"/>
    <w:rsid w:val="00CA5DB9"/>
    <w:rsid w:val="00CA75CC"/>
    <w:rsid w:val="00CB0C07"/>
    <w:rsid w:val="00CB13A5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500E"/>
    <w:rsid w:val="00CD628A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906"/>
    <w:rsid w:val="00CE7168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D4C"/>
    <w:rsid w:val="00CF41A8"/>
    <w:rsid w:val="00CF4643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8DA"/>
    <w:rsid w:val="00D1683A"/>
    <w:rsid w:val="00D17A6D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38A9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0CA2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8071C"/>
    <w:rsid w:val="00D80C53"/>
    <w:rsid w:val="00D80D0E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2D9"/>
    <w:rsid w:val="00D97376"/>
    <w:rsid w:val="00D9773C"/>
    <w:rsid w:val="00DA09CD"/>
    <w:rsid w:val="00DA20E2"/>
    <w:rsid w:val="00DA3A8A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319F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A20"/>
    <w:rsid w:val="00E75C3D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1F0"/>
    <w:rsid w:val="00E863D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4231"/>
    <w:rsid w:val="00EC4AD9"/>
    <w:rsid w:val="00EC5027"/>
    <w:rsid w:val="00EC5386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EA5"/>
    <w:rsid w:val="00EE01A7"/>
    <w:rsid w:val="00EE0F2A"/>
    <w:rsid w:val="00EE29B5"/>
    <w:rsid w:val="00EE2E2F"/>
    <w:rsid w:val="00EE3B4E"/>
    <w:rsid w:val="00EE5377"/>
    <w:rsid w:val="00EE6BAD"/>
    <w:rsid w:val="00EE7E03"/>
    <w:rsid w:val="00EF0BAE"/>
    <w:rsid w:val="00EF123A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EC0"/>
    <w:rsid w:val="00F054FC"/>
    <w:rsid w:val="00F05A4E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EAE"/>
    <w:rsid w:val="00F12F50"/>
    <w:rsid w:val="00F13027"/>
    <w:rsid w:val="00F131A9"/>
    <w:rsid w:val="00F1369D"/>
    <w:rsid w:val="00F14369"/>
    <w:rsid w:val="00F14859"/>
    <w:rsid w:val="00F150B4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654"/>
    <w:rsid w:val="00F4466D"/>
    <w:rsid w:val="00F45384"/>
    <w:rsid w:val="00F45770"/>
    <w:rsid w:val="00F46A3C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6A8"/>
    <w:rsid w:val="00FB3881"/>
    <w:rsid w:val="00FB462F"/>
    <w:rsid w:val="00FB5F06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533F"/>
    <w:rsid w:val="00FC5592"/>
    <w:rsid w:val="00FC5E1E"/>
    <w:rsid w:val="00FC70AF"/>
    <w:rsid w:val="00FC76A1"/>
    <w:rsid w:val="00FD090B"/>
    <w:rsid w:val="00FD0FD8"/>
    <w:rsid w:val="00FD1056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275"/>
    <w:rsid w:val="00FF1259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uiPriority w:val="59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Address" w:uiPriority="0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uiPriority w:val="59"/>
    <w:rsid w:val="008C2811"/>
    <w:pPr>
      <w:spacing w:line="240" w:lineRule="auto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71233-1E2C-4D52-9549-B10D058E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567</Words>
  <Characters>3916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24</cp:revision>
  <cp:lastPrinted>2019-12-12T09:06:00Z</cp:lastPrinted>
  <dcterms:created xsi:type="dcterms:W3CDTF">2019-12-11T15:01:00Z</dcterms:created>
  <dcterms:modified xsi:type="dcterms:W3CDTF">2019-12-16T10:05:00Z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