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2" w:rsidRDefault="00F01AA2" w:rsidP="00F01AA2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:rsidR="00B24416" w:rsidRPr="00F01AA2" w:rsidRDefault="00DA7081" w:rsidP="00F01AA2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</w:rPr>
        <w:t xml:space="preserve">Ügyiratszám: </w:t>
      </w:r>
      <w:r w:rsidR="004B2D81" w:rsidRPr="00431AA4">
        <w:rPr>
          <w:rFonts w:asciiTheme="majorHAnsi" w:eastAsia="Times New Roman" w:hAnsiTheme="majorHAnsi" w:cstheme="minorHAnsi"/>
        </w:rPr>
        <w:t>HSZ/</w:t>
      </w:r>
      <w:r w:rsidR="007772F8" w:rsidRPr="00431AA4">
        <w:rPr>
          <w:rFonts w:asciiTheme="majorHAnsi" w:eastAsia="Times New Roman" w:hAnsiTheme="majorHAnsi" w:cstheme="minorHAnsi"/>
        </w:rPr>
        <w:t>1350</w:t>
      </w:r>
      <w:r w:rsidR="004B2D81" w:rsidRPr="00431AA4">
        <w:rPr>
          <w:rFonts w:asciiTheme="majorHAnsi" w:eastAsia="Times New Roman" w:hAnsiTheme="majorHAnsi" w:cstheme="minorHAnsi"/>
        </w:rPr>
        <w:t>/20</w:t>
      </w:r>
      <w:r w:rsidR="007772F8" w:rsidRPr="00431AA4">
        <w:rPr>
          <w:rFonts w:asciiTheme="majorHAnsi" w:eastAsia="Times New Roman" w:hAnsiTheme="majorHAnsi" w:cstheme="minorHAnsi"/>
        </w:rPr>
        <w:t>20</w:t>
      </w:r>
      <w:r w:rsidRPr="00431AA4">
        <w:rPr>
          <w:rFonts w:asciiTheme="majorHAnsi" w:hAnsiTheme="majorHAnsi" w:cstheme="minorHAnsi"/>
        </w:rPr>
        <w:t>.</w:t>
      </w:r>
      <w:r w:rsidRPr="00431AA4">
        <w:rPr>
          <w:rFonts w:asciiTheme="majorHAnsi" w:hAnsiTheme="majorHAnsi" w:cstheme="minorHAnsi"/>
        </w:rPr>
        <w:tab/>
      </w:r>
      <w:r w:rsidRPr="00431AA4">
        <w:rPr>
          <w:rFonts w:asciiTheme="majorHAnsi" w:hAnsiTheme="majorHAnsi" w:cstheme="minorHAnsi"/>
        </w:rPr>
        <w:tab/>
      </w:r>
      <w:r w:rsidRPr="00431AA4">
        <w:rPr>
          <w:rFonts w:asciiTheme="majorHAnsi" w:hAnsiTheme="majorHAnsi" w:cstheme="minorHAnsi"/>
        </w:rPr>
        <w:tab/>
      </w:r>
    </w:p>
    <w:p w:rsidR="00B24416" w:rsidRPr="00431AA4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Önkormányzatának</w:t>
      </w:r>
    </w:p>
    <w:p w:rsidR="00B24416" w:rsidRPr="00431AA4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FE4E0F" w:rsidRPr="00F01AA2" w:rsidRDefault="00DA7081" w:rsidP="00F01AA2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431AA4">
        <w:rPr>
          <w:rFonts w:asciiTheme="majorHAnsi" w:hAnsiTheme="majorHAnsi" w:cstheme="minorHAnsi"/>
          <w:i/>
        </w:rPr>
        <w:t>Mezőgazdasági</w:t>
      </w:r>
      <w:r w:rsidR="00AB6908" w:rsidRPr="00431AA4">
        <w:rPr>
          <w:rFonts w:asciiTheme="majorHAnsi" w:hAnsiTheme="majorHAnsi" w:cstheme="minorHAnsi"/>
          <w:i/>
        </w:rPr>
        <w:t xml:space="preserve"> és Környezetvédelmi</w:t>
      </w:r>
      <w:r w:rsidRPr="00431AA4">
        <w:rPr>
          <w:rFonts w:asciiTheme="majorHAnsi" w:hAnsiTheme="majorHAnsi" w:cstheme="minorHAnsi"/>
          <w:i/>
        </w:rPr>
        <w:t xml:space="preserve"> Bizottsága 20</w:t>
      </w:r>
      <w:r w:rsidR="00B36F1D" w:rsidRPr="00431AA4">
        <w:rPr>
          <w:rFonts w:asciiTheme="majorHAnsi" w:hAnsiTheme="majorHAnsi" w:cstheme="minorHAnsi"/>
          <w:i/>
        </w:rPr>
        <w:t>20</w:t>
      </w:r>
      <w:r w:rsidR="00B564BE" w:rsidRPr="00431AA4">
        <w:rPr>
          <w:rFonts w:asciiTheme="majorHAnsi" w:hAnsiTheme="majorHAnsi" w:cstheme="minorHAnsi"/>
          <w:i/>
        </w:rPr>
        <w:t>.</w:t>
      </w:r>
      <w:r w:rsidR="00B36F1D" w:rsidRPr="00431AA4">
        <w:rPr>
          <w:rFonts w:asciiTheme="majorHAnsi" w:hAnsiTheme="majorHAnsi" w:cstheme="minorHAnsi"/>
          <w:i/>
        </w:rPr>
        <w:t>01</w:t>
      </w:r>
      <w:r w:rsidR="00E863D0" w:rsidRPr="00431AA4">
        <w:rPr>
          <w:rFonts w:asciiTheme="majorHAnsi" w:hAnsiTheme="majorHAnsi" w:cstheme="minorHAnsi"/>
          <w:i/>
        </w:rPr>
        <w:t>.</w:t>
      </w:r>
      <w:r w:rsidR="00B36F1D" w:rsidRPr="00431AA4">
        <w:rPr>
          <w:rFonts w:asciiTheme="majorHAnsi" w:hAnsiTheme="majorHAnsi" w:cstheme="minorHAnsi"/>
          <w:i/>
        </w:rPr>
        <w:t>21</w:t>
      </w:r>
      <w:r w:rsidR="00D6213A" w:rsidRPr="00431AA4">
        <w:rPr>
          <w:rFonts w:asciiTheme="majorHAnsi" w:hAnsiTheme="majorHAnsi" w:cstheme="minorHAnsi"/>
          <w:i/>
        </w:rPr>
        <w:t xml:space="preserve"> </w:t>
      </w:r>
      <w:r w:rsidRPr="00431AA4">
        <w:rPr>
          <w:rFonts w:asciiTheme="majorHAnsi" w:hAnsiTheme="majorHAnsi" w:cstheme="minorHAnsi"/>
          <w:i/>
        </w:rPr>
        <w:t xml:space="preserve">- </w:t>
      </w:r>
      <w:r w:rsidR="004A44AB" w:rsidRPr="00431AA4">
        <w:rPr>
          <w:rFonts w:asciiTheme="majorHAnsi" w:hAnsiTheme="majorHAnsi" w:cstheme="minorHAnsi"/>
          <w:i/>
        </w:rPr>
        <w:t>é</w:t>
      </w:r>
      <w:r w:rsidR="001443B6" w:rsidRPr="00431AA4">
        <w:rPr>
          <w:rFonts w:asciiTheme="majorHAnsi" w:hAnsiTheme="majorHAnsi" w:cstheme="minorHAnsi"/>
          <w:i/>
        </w:rPr>
        <w:t>n</w:t>
      </w:r>
      <w:r w:rsidRPr="00431AA4">
        <w:rPr>
          <w:rFonts w:asciiTheme="majorHAnsi" w:hAnsiTheme="majorHAnsi" w:cstheme="minorHAnsi"/>
          <w:i/>
        </w:rPr>
        <w:t xml:space="preserve"> </w:t>
      </w:r>
      <w:r w:rsidR="0027132C" w:rsidRPr="00431AA4">
        <w:rPr>
          <w:rFonts w:asciiTheme="majorHAnsi" w:hAnsiTheme="majorHAnsi" w:cstheme="minorHAnsi"/>
          <w:i/>
        </w:rPr>
        <w:t>1</w:t>
      </w:r>
      <w:r w:rsidR="00AB6908" w:rsidRPr="00431AA4">
        <w:rPr>
          <w:rFonts w:asciiTheme="majorHAnsi" w:hAnsiTheme="majorHAnsi" w:cstheme="minorHAnsi"/>
          <w:i/>
        </w:rPr>
        <w:t>3</w:t>
      </w:r>
      <w:r w:rsidR="000C7B08" w:rsidRPr="00431AA4">
        <w:rPr>
          <w:rFonts w:asciiTheme="majorHAnsi" w:hAnsiTheme="majorHAnsi" w:cstheme="minorHAnsi"/>
          <w:i/>
        </w:rPr>
        <w:t>.</w:t>
      </w:r>
      <w:r w:rsidR="004F1FDB" w:rsidRPr="00431AA4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="00F01AA2">
        <w:rPr>
          <w:rFonts w:asciiTheme="majorHAnsi" w:hAnsiTheme="majorHAnsi" w:cstheme="minorHAnsi"/>
          <w:i/>
        </w:rPr>
        <w:t xml:space="preserve">órakor kezdődő </w:t>
      </w:r>
      <w:proofErr w:type="spellStart"/>
      <w:r w:rsidR="00F01AA2">
        <w:rPr>
          <w:rFonts w:asciiTheme="majorHAnsi" w:hAnsiTheme="majorHAnsi" w:cstheme="minorHAnsi"/>
          <w:i/>
        </w:rPr>
        <w:t>ülésérőL</w:t>
      </w:r>
      <w:proofErr w:type="spellEnd"/>
    </w:p>
    <w:p w:rsidR="00B24416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 xml:space="preserve">Készült: </w:t>
      </w:r>
      <w:r w:rsidRPr="00431AA4">
        <w:rPr>
          <w:rFonts w:asciiTheme="majorHAnsi" w:hAnsiTheme="majorHAnsi" w:cstheme="minorHAnsi"/>
        </w:rPr>
        <w:t xml:space="preserve">Hajdúszoboszló Város Önkormányzata Mezőgazdasági </w:t>
      </w:r>
      <w:r w:rsidR="00FB3881" w:rsidRPr="00431AA4">
        <w:rPr>
          <w:rFonts w:asciiTheme="majorHAnsi" w:hAnsiTheme="majorHAnsi" w:cstheme="minorHAnsi"/>
        </w:rPr>
        <w:t xml:space="preserve">és Környezetvédelmi </w:t>
      </w:r>
      <w:r w:rsidRPr="00431AA4">
        <w:rPr>
          <w:rFonts w:asciiTheme="majorHAnsi" w:hAnsiTheme="majorHAnsi" w:cstheme="minorHAnsi"/>
        </w:rPr>
        <w:t xml:space="preserve">Bizottsága </w:t>
      </w:r>
      <w:r w:rsidR="00FB3881" w:rsidRPr="00431AA4">
        <w:rPr>
          <w:rFonts w:asciiTheme="majorHAnsi" w:hAnsiTheme="majorHAnsi" w:cstheme="minorHAnsi"/>
        </w:rPr>
        <w:t>(továbbiakban: MK</w:t>
      </w:r>
      <w:r w:rsidR="008F7B57" w:rsidRPr="00431AA4">
        <w:rPr>
          <w:rFonts w:asciiTheme="majorHAnsi" w:hAnsiTheme="majorHAnsi" w:cstheme="minorHAnsi"/>
        </w:rPr>
        <w:t xml:space="preserve">B) </w:t>
      </w:r>
      <w:r w:rsidRPr="00431AA4">
        <w:rPr>
          <w:rFonts w:asciiTheme="majorHAnsi" w:hAnsiTheme="majorHAnsi" w:cstheme="minorHAnsi"/>
        </w:rPr>
        <w:t>20</w:t>
      </w:r>
      <w:r w:rsidR="00B36F1D" w:rsidRPr="00431AA4">
        <w:rPr>
          <w:rFonts w:asciiTheme="majorHAnsi" w:hAnsiTheme="majorHAnsi" w:cstheme="minorHAnsi"/>
        </w:rPr>
        <w:t>20</w:t>
      </w:r>
      <w:r w:rsidRPr="00431AA4">
        <w:rPr>
          <w:rFonts w:asciiTheme="majorHAnsi" w:hAnsiTheme="majorHAnsi" w:cstheme="minorHAnsi"/>
        </w:rPr>
        <w:t xml:space="preserve">. </w:t>
      </w:r>
      <w:r w:rsidR="00B36F1D" w:rsidRPr="00431AA4">
        <w:rPr>
          <w:rFonts w:asciiTheme="majorHAnsi" w:hAnsiTheme="majorHAnsi" w:cstheme="minorHAnsi"/>
        </w:rPr>
        <w:t>január</w:t>
      </w:r>
      <w:r w:rsidR="00D6213A" w:rsidRPr="00431AA4">
        <w:rPr>
          <w:rFonts w:asciiTheme="majorHAnsi" w:hAnsiTheme="majorHAnsi" w:cstheme="minorHAnsi"/>
        </w:rPr>
        <w:t xml:space="preserve"> </w:t>
      </w:r>
      <w:r w:rsidR="00B36F1D" w:rsidRPr="00431AA4">
        <w:rPr>
          <w:rFonts w:asciiTheme="majorHAnsi" w:hAnsiTheme="majorHAnsi" w:cstheme="minorHAnsi"/>
        </w:rPr>
        <w:t>21</w:t>
      </w:r>
      <w:r w:rsidR="00201B9C" w:rsidRPr="00431AA4">
        <w:rPr>
          <w:rFonts w:asciiTheme="majorHAnsi" w:hAnsiTheme="majorHAnsi" w:cstheme="minorHAnsi"/>
        </w:rPr>
        <w:t xml:space="preserve"> - </w:t>
      </w:r>
      <w:r w:rsidR="004A44AB" w:rsidRPr="00431AA4">
        <w:rPr>
          <w:rFonts w:asciiTheme="majorHAnsi" w:hAnsiTheme="majorHAnsi" w:cstheme="minorHAnsi"/>
        </w:rPr>
        <w:t>é</w:t>
      </w:r>
      <w:r w:rsidRPr="00431AA4">
        <w:rPr>
          <w:rFonts w:asciiTheme="majorHAnsi" w:hAnsiTheme="majorHAnsi" w:cstheme="minorHAnsi"/>
        </w:rPr>
        <w:t xml:space="preserve">n </w:t>
      </w:r>
      <w:r w:rsidR="001C6FF3" w:rsidRPr="00431AA4">
        <w:rPr>
          <w:rFonts w:asciiTheme="majorHAnsi" w:hAnsiTheme="majorHAnsi" w:cstheme="minorHAnsi"/>
        </w:rPr>
        <w:t>1</w:t>
      </w:r>
      <w:r w:rsidR="00FB3881" w:rsidRPr="00431AA4">
        <w:rPr>
          <w:rFonts w:asciiTheme="majorHAnsi" w:hAnsiTheme="majorHAnsi" w:cstheme="minorHAnsi"/>
        </w:rPr>
        <w:t>3</w:t>
      </w:r>
      <w:r w:rsidRPr="00431AA4">
        <w:rPr>
          <w:rFonts w:asciiTheme="majorHAnsi" w:hAnsiTheme="majorHAnsi" w:cstheme="minorHAnsi"/>
        </w:rPr>
        <w:t>.</w:t>
      </w:r>
      <w:r w:rsidR="002B0740" w:rsidRPr="00431AA4">
        <w:rPr>
          <w:rFonts w:asciiTheme="majorHAnsi" w:hAnsiTheme="majorHAnsi" w:cstheme="minorHAnsi"/>
          <w:u w:val="single"/>
          <w:vertAlign w:val="superscript"/>
        </w:rPr>
        <w:t>00</w:t>
      </w:r>
      <w:r w:rsidRPr="00431AA4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Jelen vannak</w:t>
      </w:r>
      <w:r w:rsidRPr="00431AA4">
        <w:rPr>
          <w:rFonts w:asciiTheme="majorHAnsi" w:hAnsiTheme="majorHAnsi" w:cstheme="minorHAnsi"/>
        </w:rPr>
        <w:t xml:space="preserve">: a csatolt jelenléti ív szerinti bizottsági tagok: </w:t>
      </w:r>
      <w:r w:rsidR="00AB6908" w:rsidRPr="00431AA4">
        <w:rPr>
          <w:rFonts w:asciiTheme="majorHAnsi" w:hAnsiTheme="majorHAnsi" w:cstheme="minorHAnsi"/>
        </w:rPr>
        <w:t>Kocsis Róbert, Máté Lajos, Radics Péter</w:t>
      </w:r>
    </w:p>
    <w:p w:rsidR="00A10218" w:rsidRPr="00431AA4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431AA4">
        <w:rPr>
          <w:rFonts w:asciiTheme="majorHAnsi" w:hAnsiTheme="majorHAnsi" w:cstheme="minorHAnsi"/>
          <w:b/>
        </w:rPr>
        <w:t>Hivatal részéről</w:t>
      </w:r>
      <w:r w:rsidR="00E01AF7" w:rsidRPr="00431AA4">
        <w:rPr>
          <w:rFonts w:asciiTheme="majorHAnsi" w:hAnsiTheme="majorHAnsi" w:cstheme="minorHAnsi"/>
        </w:rPr>
        <w:t xml:space="preserve">: </w:t>
      </w:r>
      <w:r w:rsidR="005823F2">
        <w:rPr>
          <w:rFonts w:asciiTheme="majorHAnsi" w:hAnsiTheme="majorHAnsi" w:cstheme="minorHAnsi"/>
        </w:rPr>
        <w:t xml:space="preserve">Dr. </w:t>
      </w:r>
      <w:proofErr w:type="spellStart"/>
      <w:r w:rsidR="005823F2">
        <w:rPr>
          <w:rFonts w:asciiTheme="majorHAnsi" w:hAnsiTheme="majorHAnsi" w:cstheme="minorHAnsi"/>
        </w:rPr>
        <w:t>Korpos</w:t>
      </w:r>
      <w:proofErr w:type="spellEnd"/>
      <w:r w:rsidR="005823F2">
        <w:rPr>
          <w:rFonts w:asciiTheme="majorHAnsi" w:hAnsiTheme="majorHAnsi" w:cstheme="minorHAnsi"/>
        </w:rPr>
        <w:t xml:space="preserve"> Szabolcs, </w:t>
      </w:r>
      <w:r w:rsidR="00D6213A" w:rsidRPr="00431AA4">
        <w:rPr>
          <w:rFonts w:asciiTheme="majorHAnsi" w:hAnsiTheme="majorHAnsi" w:cstheme="minorHAnsi"/>
        </w:rPr>
        <w:t xml:space="preserve">Lőrincz </w:t>
      </w:r>
      <w:r w:rsidR="00B36F1D" w:rsidRPr="00431AA4">
        <w:rPr>
          <w:rFonts w:asciiTheme="majorHAnsi" w:hAnsiTheme="majorHAnsi" w:cstheme="minorHAnsi"/>
        </w:rPr>
        <w:t xml:space="preserve">László, </w:t>
      </w:r>
      <w:proofErr w:type="spellStart"/>
      <w:r w:rsidR="00B36F1D" w:rsidRPr="00431AA4">
        <w:rPr>
          <w:rFonts w:asciiTheme="majorHAnsi" w:hAnsiTheme="majorHAnsi" w:cstheme="minorHAnsi"/>
        </w:rPr>
        <w:t>Szilágyiné</w:t>
      </w:r>
      <w:proofErr w:type="spellEnd"/>
      <w:r w:rsidR="00B36F1D" w:rsidRPr="00431AA4">
        <w:rPr>
          <w:rFonts w:asciiTheme="majorHAnsi" w:hAnsiTheme="majorHAnsi" w:cstheme="minorHAnsi"/>
        </w:rPr>
        <w:t xml:space="preserve"> Pál Gyöngyi</w:t>
      </w:r>
    </w:p>
    <w:p w:rsidR="00D6213A" w:rsidRPr="00431AA4" w:rsidRDefault="00D6213A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Meghívottak</w:t>
      </w:r>
      <w:r w:rsidRPr="00431AA4">
        <w:rPr>
          <w:rFonts w:asciiTheme="majorHAnsi" w:hAnsiTheme="majorHAnsi" w:cstheme="minorHAnsi"/>
        </w:rPr>
        <w:t xml:space="preserve">: Czeglédi Gyula polgármester, </w:t>
      </w:r>
      <w:r w:rsidR="00800811">
        <w:rPr>
          <w:rFonts w:asciiTheme="majorHAnsi" w:hAnsiTheme="majorHAnsi" w:cstheme="minorHAnsi"/>
        </w:rPr>
        <w:t>Nyéki István VGNZRT vezérigazgató</w:t>
      </w:r>
    </w:p>
    <w:p w:rsidR="00B24416" w:rsidRPr="00431AA4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431AA4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431AA4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:rsidR="008F7B57" w:rsidRPr="00431AA4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CB3408" w:rsidRPr="00431AA4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31AA4">
        <w:rPr>
          <w:rFonts w:asciiTheme="majorHAnsi" w:hAnsiTheme="majorHAnsi" w:cstheme="minorHAnsi"/>
          <w:b/>
          <w:u w:val="single"/>
        </w:rPr>
        <w:t>1</w:t>
      </w:r>
      <w:r w:rsidR="00CB3408" w:rsidRPr="00431AA4">
        <w:rPr>
          <w:rFonts w:asciiTheme="majorHAnsi" w:hAnsiTheme="majorHAnsi" w:cstheme="minorHAnsi"/>
          <w:b/>
          <w:u w:val="single"/>
        </w:rPr>
        <w:t>/20</w:t>
      </w:r>
      <w:r w:rsidR="004652DA" w:rsidRPr="00431AA4">
        <w:rPr>
          <w:rFonts w:asciiTheme="majorHAnsi" w:hAnsiTheme="majorHAnsi" w:cstheme="minorHAnsi"/>
          <w:b/>
          <w:u w:val="single"/>
        </w:rPr>
        <w:t>20</w:t>
      </w:r>
      <w:r w:rsidR="007F79CD" w:rsidRPr="00431AA4">
        <w:rPr>
          <w:rFonts w:asciiTheme="majorHAnsi" w:hAnsiTheme="majorHAnsi" w:cstheme="minorHAnsi"/>
          <w:b/>
          <w:u w:val="single"/>
        </w:rPr>
        <w:t>. (</w:t>
      </w:r>
      <w:r w:rsidR="00D84E8B" w:rsidRPr="00431AA4">
        <w:rPr>
          <w:rFonts w:asciiTheme="majorHAnsi" w:hAnsiTheme="majorHAnsi" w:cstheme="minorHAnsi"/>
          <w:b/>
          <w:u w:val="single"/>
        </w:rPr>
        <w:t>I</w:t>
      </w:r>
      <w:r w:rsidR="00CB3408" w:rsidRPr="00431AA4">
        <w:rPr>
          <w:rFonts w:asciiTheme="majorHAnsi" w:hAnsiTheme="majorHAnsi" w:cstheme="minorHAnsi"/>
          <w:b/>
          <w:u w:val="single"/>
        </w:rPr>
        <w:t>.</w:t>
      </w:r>
      <w:r w:rsidR="004652DA" w:rsidRPr="00431AA4">
        <w:rPr>
          <w:rFonts w:asciiTheme="majorHAnsi" w:hAnsiTheme="majorHAnsi" w:cstheme="minorHAnsi"/>
          <w:b/>
          <w:u w:val="single"/>
        </w:rPr>
        <w:t>21</w:t>
      </w:r>
      <w:r w:rsidR="00CB3408" w:rsidRPr="00431AA4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431AA4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</w:t>
      </w:r>
      <w:r w:rsidR="00D84E8B" w:rsidRPr="00431AA4">
        <w:rPr>
          <w:rFonts w:asciiTheme="majorHAnsi" w:hAnsiTheme="majorHAnsi" w:cstheme="minorHAnsi"/>
          <w:b/>
        </w:rPr>
        <w:t xml:space="preserve">kormányzatának </w:t>
      </w:r>
      <w:r w:rsidRPr="00431AA4">
        <w:rPr>
          <w:rFonts w:asciiTheme="majorHAnsi" w:hAnsiTheme="majorHAnsi" w:cstheme="minorHAnsi"/>
          <w:b/>
        </w:rPr>
        <w:t xml:space="preserve">Mezőgazdasági </w:t>
      </w:r>
      <w:r w:rsidR="00031313" w:rsidRPr="00431AA4">
        <w:rPr>
          <w:rFonts w:asciiTheme="majorHAnsi" w:hAnsiTheme="majorHAnsi" w:cstheme="minorHAnsi"/>
          <w:b/>
        </w:rPr>
        <w:t xml:space="preserve">és Környezetvédelmi </w:t>
      </w:r>
      <w:r w:rsidRPr="00431AA4">
        <w:rPr>
          <w:rFonts w:asciiTheme="majorHAnsi" w:hAnsiTheme="majorHAnsi" w:cstheme="minorHAnsi"/>
          <w:b/>
        </w:rPr>
        <w:t>Bizottsága a 20</w:t>
      </w:r>
      <w:r w:rsidR="006405CF" w:rsidRPr="00431AA4">
        <w:rPr>
          <w:rFonts w:asciiTheme="majorHAnsi" w:hAnsiTheme="majorHAnsi" w:cstheme="minorHAnsi"/>
          <w:b/>
        </w:rPr>
        <w:t>20</w:t>
      </w:r>
      <w:r w:rsidRPr="00431AA4">
        <w:rPr>
          <w:rFonts w:asciiTheme="majorHAnsi" w:hAnsiTheme="majorHAnsi" w:cstheme="minorHAnsi"/>
          <w:b/>
        </w:rPr>
        <w:t xml:space="preserve">. </w:t>
      </w:r>
      <w:r w:rsidR="006405CF" w:rsidRPr="00431AA4">
        <w:rPr>
          <w:rFonts w:asciiTheme="majorHAnsi" w:hAnsiTheme="majorHAnsi" w:cstheme="minorHAnsi"/>
          <w:b/>
        </w:rPr>
        <w:t>január 21</w:t>
      </w:r>
      <w:r w:rsidR="009930C2" w:rsidRPr="00431AA4">
        <w:rPr>
          <w:rFonts w:asciiTheme="majorHAnsi" w:hAnsiTheme="majorHAnsi" w:cstheme="minorHAnsi"/>
          <w:b/>
        </w:rPr>
        <w:t xml:space="preserve"> </w:t>
      </w:r>
      <w:r w:rsidRPr="00431AA4">
        <w:rPr>
          <w:rFonts w:asciiTheme="majorHAnsi" w:hAnsiTheme="majorHAnsi" w:cstheme="minorHAnsi"/>
          <w:b/>
        </w:rPr>
        <w:t xml:space="preserve">- </w:t>
      </w:r>
      <w:proofErr w:type="spellStart"/>
      <w:r w:rsidRPr="00431AA4">
        <w:rPr>
          <w:rFonts w:asciiTheme="majorHAnsi" w:hAnsiTheme="majorHAnsi" w:cstheme="minorHAnsi"/>
          <w:b/>
        </w:rPr>
        <w:t>ei</w:t>
      </w:r>
      <w:proofErr w:type="spellEnd"/>
      <w:r w:rsidRPr="00431AA4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:rsidR="00370306" w:rsidRPr="00431AA4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NAPIRENDI PONTOK:</w:t>
      </w:r>
    </w:p>
    <w:p w:rsidR="009B1F61" w:rsidRPr="00431AA4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431AA4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431AA4">
        <w:rPr>
          <w:rFonts w:asciiTheme="majorHAnsi" w:hAnsiTheme="majorHAnsi" w:cs="Calibri"/>
          <w:b/>
          <w:u w:val="single"/>
        </w:rPr>
        <w:t>20</w:t>
      </w:r>
      <w:r w:rsidR="006405CF" w:rsidRPr="00431AA4">
        <w:rPr>
          <w:rFonts w:asciiTheme="majorHAnsi" w:hAnsiTheme="majorHAnsi" w:cs="Calibri"/>
          <w:b/>
          <w:u w:val="single"/>
        </w:rPr>
        <w:t>20</w:t>
      </w:r>
      <w:r w:rsidR="00AA241A" w:rsidRPr="00431AA4">
        <w:rPr>
          <w:rFonts w:asciiTheme="majorHAnsi" w:hAnsiTheme="majorHAnsi" w:cs="Calibri"/>
          <w:b/>
          <w:u w:val="single"/>
        </w:rPr>
        <w:t>.</w:t>
      </w:r>
      <w:r w:rsidR="006405CF" w:rsidRPr="00431AA4">
        <w:rPr>
          <w:rFonts w:asciiTheme="majorHAnsi" w:hAnsiTheme="majorHAnsi" w:cs="Calibri"/>
          <w:b/>
          <w:u w:val="single"/>
        </w:rPr>
        <w:t xml:space="preserve"> január 23 </w:t>
      </w:r>
      <w:r w:rsidR="00AA241A" w:rsidRPr="00431AA4">
        <w:rPr>
          <w:rFonts w:asciiTheme="majorHAnsi" w:hAnsiTheme="majorHAnsi" w:cs="Calibri"/>
          <w:b/>
          <w:u w:val="single"/>
        </w:rPr>
        <w:t>-i anyagának véleményezése</w:t>
      </w:r>
      <w:r w:rsidR="009B1F61" w:rsidRPr="00431AA4">
        <w:rPr>
          <w:rFonts w:asciiTheme="majorHAnsi" w:hAnsiTheme="majorHAnsi" w:cs="Calibri"/>
          <w:b/>
          <w:u w:val="single"/>
        </w:rPr>
        <w:t>:</w:t>
      </w:r>
    </w:p>
    <w:p w:rsidR="00800541" w:rsidRPr="00431AA4" w:rsidRDefault="00800541" w:rsidP="00800541">
      <w:pPr>
        <w:pStyle w:val="Listaszerbekezds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31AA4">
        <w:rPr>
          <w:rFonts w:asciiTheme="majorHAnsi" w:hAnsiTheme="majorHAnsi"/>
        </w:rPr>
        <w:t>Javaslat Hajdúszoboszló város 2020. évi költségvetésére. (1</w:t>
      </w:r>
      <w:proofErr w:type="gramStart"/>
      <w:r w:rsidRPr="00431AA4">
        <w:rPr>
          <w:rFonts w:asciiTheme="majorHAnsi" w:hAnsiTheme="majorHAnsi"/>
        </w:rPr>
        <w:t>.sz.</w:t>
      </w:r>
      <w:proofErr w:type="gramEnd"/>
      <w:r w:rsidRPr="00431AA4">
        <w:rPr>
          <w:rFonts w:asciiTheme="majorHAnsi" w:hAnsiTheme="majorHAnsi"/>
        </w:rPr>
        <w:t>Képviselő - testületi napirend)</w:t>
      </w:r>
    </w:p>
    <w:p w:rsidR="00800541" w:rsidRPr="00431AA4" w:rsidRDefault="00800541" w:rsidP="00800541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431AA4">
        <w:rPr>
          <w:rFonts w:asciiTheme="majorHAnsi" w:hAnsiTheme="majorHAnsi"/>
          <w:u w:val="single"/>
        </w:rPr>
        <w:t>Előadó:</w:t>
      </w:r>
      <w:r w:rsidRPr="00431AA4">
        <w:rPr>
          <w:rFonts w:asciiTheme="majorHAnsi" w:hAnsiTheme="majorHAnsi"/>
        </w:rPr>
        <w:t xml:space="preserve"> polgármester</w:t>
      </w:r>
    </w:p>
    <w:p w:rsidR="00800541" w:rsidRPr="00431AA4" w:rsidRDefault="00800541" w:rsidP="00800541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800541" w:rsidRPr="00431AA4" w:rsidRDefault="00800541" w:rsidP="00800541">
      <w:pPr>
        <w:pStyle w:val="Listaszerbekezds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31AA4">
        <w:rPr>
          <w:rFonts w:asciiTheme="majorHAnsi" w:hAnsiTheme="majorHAnsi"/>
        </w:rPr>
        <w:t>Előterjesztés a Hajdúszoboszló külterületi útjainak felújítása pályázattal kapcsolatosan (11</w:t>
      </w:r>
      <w:proofErr w:type="gramStart"/>
      <w:r w:rsidRPr="00431AA4">
        <w:rPr>
          <w:rFonts w:asciiTheme="majorHAnsi" w:hAnsiTheme="majorHAnsi"/>
        </w:rPr>
        <w:t>.sz.</w:t>
      </w:r>
      <w:proofErr w:type="gramEnd"/>
      <w:r w:rsidRPr="00431AA4">
        <w:rPr>
          <w:rFonts w:asciiTheme="majorHAnsi" w:hAnsiTheme="majorHAnsi"/>
        </w:rPr>
        <w:t>Képviselő - testületi napirend)</w:t>
      </w:r>
    </w:p>
    <w:p w:rsidR="00800541" w:rsidRPr="00431AA4" w:rsidRDefault="00800541" w:rsidP="00800541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431AA4">
        <w:rPr>
          <w:rFonts w:asciiTheme="majorHAnsi" w:hAnsiTheme="majorHAnsi"/>
        </w:rPr>
        <w:t>Előadó: városfejlesztési irodavezető - helyettes</w:t>
      </w:r>
    </w:p>
    <w:p w:rsidR="00AE37C1" w:rsidRPr="00431AA4" w:rsidRDefault="00BD5B8D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  <w:r w:rsidRPr="00431AA4">
        <w:rPr>
          <w:rFonts w:asciiTheme="majorHAnsi" w:hAnsiTheme="majorHAnsi"/>
          <w:b/>
          <w:u w:val="single"/>
        </w:rPr>
        <w:t>Napirendi pontok megtárgyalása:</w:t>
      </w:r>
    </w:p>
    <w:p w:rsidR="00800541" w:rsidRPr="00431AA4" w:rsidRDefault="00800541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</w:p>
    <w:p w:rsidR="00BD5B8D" w:rsidRPr="00431AA4" w:rsidRDefault="00800541" w:rsidP="005B369A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Javaslat Hajdúszoboszló város 2020. évi költségvetésére </w:t>
      </w:r>
    </w:p>
    <w:p w:rsidR="005B369A" w:rsidRPr="00431AA4" w:rsidRDefault="005B369A" w:rsidP="005B369A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</w:rPr>
      </w:pPr>
    </w:p>
    <w:p w:rsidR="00A7469B" w:rsidRPr="00431AA4" w:rsidRDefault="00A7469B" w:rsidP="00A7469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3 fő vesz részt) 3 igen szavazattal (Kocsis Róbert, Máté Lajos, Radics Péter) ellenszavazat és tartózkodás nélkül elfogadta az előterjesztéshez kapcsolódó rendelet tervezetet és annak mellékleteit, és a következő határozatot hozta: </w:t>
      </w:r>
    </w:p>
    <w:p w:rsidR="00A7469B" w:rsidRPr="00431AA4" w:rsidRDefault="00A7469B" w:rsidP="00A7469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31AA4">
        <w:rPr>
          <w:rFonts w:asciiTheme="majorHAnsi" w:hAnsiTheme="majorHAnsi" w:cstheme="minorHAnsi"/>
          <w:b/>
          <w:u w:val="single"/>
        </w:rPr>
        <w:t>2/2020. (I.21.) VMB határozat:</w:t>
      </w:r>
    </w:p>
    <w:p w:rsidR="00815A2A" w:rsidRPr="00431AA4" w:rsidRDefault="0012091B" w:rsidP="00AE37C1">
      <w:pPr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 xml:space="preserve">Hajdúszoboszló Város Önkormányzatának Mezőgazdasági és Környezetvédelmi Bizottsága </w:t>
      </w:r>
      <w:r w:rsidR="000D042A" w:rsidRPr="00431AA4">
        <w:rPr>
          <w:rFonts w:asciiTheme="majorHAnsi" w:hAnsiTheme="majorHAnsi" w:cstheme="minorHAnsi"/>
          <w:b/>
        </w:rPr>
        <w:t xml:space="preserve">mellékleteivel együtt </w:t>
      </w:r>
      <w:r w:rsidR="00E27EA7" w:rsidRPr="00431AA4">
        <w:rPr>
          <w:rFonts w:asciiTheme="majorHAnsi" w:hAnsiTheme="majorHAnsi" w:cstheme="minorHAnsi"/>
          <w:b/>
        </w:rPr>
        <w:t xml:space="preserve">elfogadta </w:t>
      </w:r>
      <w:r w:rsidR="00012A4A" w:rsidRPr="00431AA4">
        <w:rPr>
          <w:rFonts w:asciiTheme="majorHAnsi" w:hAnsiTheme="majorHAnsi" w:cstheme="minorHAnsi"/>
          <w:b/>
        </w:rPr>
        <w:t>Hajdúszoboszló Város 2020 évi költség</w:t>
      </w:r>
      <w:r w:rsidR="00AD501C">
        <w:rPr>
          <w:rFonts w:asciiTheme="majorHAnsi" w:hAnsiTheme="majorHAnsi" w:cstheme="minorHAnsi"/>
          <w:b/>
        </w:rPr>
        <w:t>vetés tervezetét</w:t>
      </w:r>
      <w:r w:rsidR="00012A4A" w:rsidRPr="00431AA4">
        <w:rPr>
          <w:rFonts w:asciiTheme="majorHAnsi" w:hAnsiTheme="majorHAnsi" w:cstheme="minorHAnsi"/>
          <w:b/>
        </w:rPr>
        <w:t xml:space="preserve">. </w:t>
      </w:r>
    </w:p>
    <w:p w:rsidR="00012A4A" w:rsidRPr="00431AA4" w:rsidRDefault="00012A4A" w:rsidP="00AE37C1">
      <w:pPr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Felelős</w:t>
      </w:r>
      <w:r w:rsidRPr="00431AA4">
        <w:rPr>
          <w:rFonts w:asciiTheme="majorHAnsi" w:hAnsiTheme="majorHAnsi" w:cstheme="minorHAnsi"/>
          <w:b/>
        </w:rPr>
        <w:tab/>
        <w:t xml:space="preserve">: </w:t>
      </w:r>
      <w:r w:rsidR="00CB69D9" w:rsidRPr="00431AA4">
        <w:rPr>
          <w:rFonts w:asciiTheme="majorHAnsi" w:hAnsiTheme="majorHAnsi" w:cstheme="minorHAnsi"/>
        </w:rPr>
        <w:t>MKB elnök</w:t>
      </w:r>
    </w:p>
    <w:p w:rsidR="00CB69D9" w:rsidRPr="00431AA4" w:rsidRDefault="00CB69D9" w:rsidP="00AE37C1">
      <w:pPr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Határidő</w:t>
      </w:r>
      <w:r w:rsidRPr="00431AA4">
        <w:rPr>
          <w:rFonts w:asciiTheme="majorHAnsi" w:hAnsiTheme="majorHAnsi" w:cstheme="minorHAnsi"/>
          <w:b/>
        </w:rPr>
        <w:tab/>
        <w:t xml:space="preserve">: </w:t>
      </w:r>
      <w:r w:rsidRPr="00431AA4">
        <w:rPr>
          <w:rFonts w:asciiTheme="majorHAnsi" w:hAnsiTheme="majorHAnsi" w:cstheme="minorHAnsi"/>
        </w:rPr>
        <w:t>2020. január 23.</w:t>
      </w:r>
    </w:p>
    <w:p w:rsidR="00833B59" w:rsidRPr="00F02BD3" w:rsidRDefault="00833B59" w:rsidP="00833B59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F02BD3">
        <w:rPr>
          <w:rFonts w:asciiTheme="majorHAnsi" w:hAnsiTheme="majorHAnsi"/>
          <w:b/>
        </w:rPr>
        <w:lastRenderedPageBreak/>
        <w:t xml:space="preserve">Előterjesztés a Hajdúszoboszló külterületi útjainak felújítása pályázattal kapcsolatosan </w:t>
      </w:r>
    </w:p>
    <w:p w:rsidR="00833B59" w:rsidRPr="00431AA4" w:rsidRDefault="00833B59" w:rsidP="00833B59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:rsidR="00E66D61" w:rsidRPr="00431AA4" w:rsidRDefault="00E66D61" w:rsidP="00E66D61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>A MKB (döntéshozatalban 3 fő vesz részt) 3 igen szavazattal (Kocsis Róbert, Máté Lajos, Radics Péter) ellenszavazat és tartózkodás nélkül elfogadta az előterjesztés</w:t>
      </w:r>
      <w:r w:rsidR="00BE21CF">
        <w:rPr>
          <w:rFonts w:asciiTheme="majorHAnsi" w:hAnsiTheme="majorHAnsi" w:cstheme="minorHAnsi"/>
          <w:color w:val="7030A0"/>
        </w:rPr>
        <w:t>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:rsidR="00E66D61" w:rsidRPr="00431AA4" w:rsidRDefault="00E66D61" w:rsidP="00E66D6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31AA4">
        <w:rPr>
          <w:rFonts w:asciiTheme="majorHAnsi" w:hAnsiTheme="majorHAnsi" w:cstheme="minorHAnsi"/>
          <w:b/>
          <w:u w:val="single"/>
        </w:rPr>
        <w:t>3/2020. (I.21.) VMB határozat:</w:t>
      </w:r>
    </w:p>
    <w:p w:rsidR="00604C65" w:rsidRPr="00431AA4" w:rsidRDefault="00604C65" w:rsidP="00604C65">
      <w:pPr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Hajdúszoboszló Város Önkormányzatának </w:t>
      </w:r>
      <w:r w:rsidRPr="00431AA4">
        <w:rPr>
          <w:rFonts w:asciiTheme="majorHAnsi" w:hAnsiTheme="majorHAnsi" w:cstheme="minorHAnsi"/>
          <w:b/>
        </w:rPr>
        <w:t xml:space="preserve">Mezőgazdasági és Környezetvédelmi Bizottsága </w:t>
      </w:r>
      <w:r w:rsidRPr="00431AA4">
        <w:rPr>
          <w:rFonts w:asciiTheme="majorHAnsi" w:hAnsiTheme="majorHAnsi"/>
          <w:b/>
        </w:rPr>
        <w:t>támogatja, hogy a Képviselő-testület Hajdúszoboszló külterületi útjainak felújítása pályázat - VP6-7.2.1-7.4.1.2-16 azonosító számú pályázat - keretében, az eredeti benyújtott pályázat csökkentett műszaki tartalma mellett, az alább felsorolt, további külterületi útszakaszok fejlesztését elfogadja: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Ádám utca, 020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 xml:space="preserve">-ú úton aszfaltozása külterületi részen, 130 m-en, a </w:t>
      </w:r>
      <w:proofErr w:type="spellStart"/>
      <w:r w:rsidRPr="00431AA4">
        <w:rPr>
          <w:rFonts w:asciiTheme="majorHAnsi" w:hAnsiTheme="majorHAnsi"/>
          <w:b/>
        </w:rPr>
        <w:t>Máv</w:t>
      </w:r>
      <w:proofErr w:type="spellEnd"/>
      <w:r w:rsidRPr="00431AA4">
        <w:rPr>
          <w:rFonts w:asciiTheme="majorHAnsi" w:hAnsiTheme="majorHAnsi"/>
          <w:b/>
        </w:rPr>
        <w:t xml:space="preserve"> által történt felújításhoz csatlakozva;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Fácán dűlő – 10087/1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 xml:space="preserve"> – további 295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Szőlő dűlőn, 10574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 xml:space="preserve">-en, 10573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- 458 m földút;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0114/144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-ú úton, 594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9035 </w:t>
      </w:r>
      <w:proofErr w:type="spellStart"/>
      <w:r w:rsidRPr="00431AA4">
        <w:rPr>
          <w:rFonts w:asciiTheme="majorHAnsi" w:hAnsiTheme="majorHAnsi"/>
          <w:b/>
        </w:rPr>
        <w:t>hrszú</w:t>
      </w:r>
      <w:proofErr w:type="spellEnd"/>
      <w:r w:rsidRPr="00431AA4">
        <w:rPr>
          <w:rFonts w:asciiTheme="majorHAnsi" w:hAnsiTheme="majorHAnsi"/>
          <w:b/>
        </w:rPr>
        <w:t xml:space="preserve"> úton, 221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0132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-ú úton, 378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Nyereg dűlőn, 0522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-en, 1221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Nádudvari dűlő folytatásán 9319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-en 322 m hosszon földút stabilizáció;</w:t>
      </w:r>
    </w:p>
    <w:p w:rsidR="00604C65" w:rsidRPr="00431AA4" w:rsidRDefault="00604C65" w:rsidP="00604C65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Vízház dűlőn a Szőlőskerti utak előtti szakaszon, 0520 </w:t>
      </w:r>
      <w:proofErr w:type="spellStart"/>
      <w:r w:rsidRPr="00431AA4">
        <w:rPr>
          <w:rFonts w:asciiTheme="majorHAnsi" w:hAnsiTheme="majorHAnsi"/>
          <w:b/>
        </w:rPr>
        <w:t>hrsz</w:t>
      </w:r>
      <w:proofErr w:type="spellEnd"/>
      <w:r w:rsidRPr="00431AA4">
        <w:rPr>
          <w:rFonts w:asciiTheme="majorHAnsi" w:hAnsiTheme="majorHAnsi"/>
          <w:b/>
        </w:rPr>
        <w:t>-en, 880 m hosszban földút stabilizáció.</w:t>
      </w:r>
    </w:p>
    <w:p w:rsidR="00604C65" w:rsidRPr="00431AA4" w:rsidRDefault="00604C65" w:rsidP="00604C65">
      <w:pPr>
        <w:jc w:val="both"/>
        <w:rPr>
          <w:rFonts w:asciiTheme="majorHAnsi" w:hAnsiTheme="majorHAnsi"/>
          <w:b/>
        </w:rPr>
      </w:pPr>
      <w:r w:rsidRPr="00431AA4">
        <w:rPr>
          <w:rFonts w:asciiTheme="majorHAnsi" w:hAnsiTheme="majorHAnsi"/>
          <w:b/>
        </w:rPr>
        <w:t xml:space="preserve">A pályázat módosítása érdekében, a műszaki tervdokumentáció elkészítéséhez előkészítési költségként 1,5 </w:t>
      </w:r>
      <w:proofErr w:type="spellStart"/>
      <w:r w:rsidRPr="00431AA4">
        <w:rPr>
          <w:rFonts w:asciiTheme="majorHAnsi" w:hAnsiTheme="majorHAnsi"/>
          <w:b/>
        </w:rPr>
        <w:t>MFt</w:t>
      </w:r>
      <w:proofErr w:type="spellEnd"/>
      <w:r w:rsidRPr="00431AA4">
        <w:rPr>
          <w:rFonts w:asciiTheme="majorHAnsi" w:hAnsiTheme="majorHAnsi"/>
          <w:b/>
        </w:rPr>
        <w:t xml:space="preserve"> összeget biztosít a Képviselő-testület a 2020. évi városi költségvetés 1. sz. melléklet tartalék keret terhére.</w:t>
      </w:r>
    </w:p>
    <w:p w:rsidR="00604C65" w:rsidRPr="00431AA4" w:rsidRDefault="00604C65" w:rsidP="00604C65">
      <w:pPr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Felelős</w:t>
      </w:r>
      <w:r w:rsidRPr="00431AA4">
        <w:rPr>
          <w:rFonts w:asciiTheme="majorHAnsi" w:hAnsiTheme="majorHAnsi" w:cstheme="minorHAnsi"/>
          <w:b/>
        </w:rPr>
        <w:tab/>
        <w:t xml:space="preserve">: </w:t>
      </w:r>
      <w:r w:rsidRPr="00431AA4">
        <w:rPr>
          <w:rFonts w:asciiTheme="majorHAnsi" w:hAnsiTheme="majorHAnsi" w:cstheme="minorHAnsi"/>
        </w:rPr>
        <w:t>MKB elnök</w:t>
      </w:r>
    </w:p>
    <w:p w:rsidR="00604C65" w:rsidRDefault="00604C65" w:rsidP="00604C65">
      <w:pPr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Határidő</w:t>
      </w:r>
      <w:r w:rsidRPr="00431AA4">
        <w:rPr>
          <w:rFonts w:asciiTheme="majorHAnsi" w:hAnsiTheme="majorHAnsi" w:cstheme="minorHAnsi"/>
          <w:b/>
        </w:rPr>
        <w:tab/>
        <w:t xml:space="preserve">: </w:t>
      </w:r>
      <w:r w:rsidRPr="00431AA4">
        <w:rPr>
          <w:rFonts w:asciiTheme="majorHAnsi" w:hAnsiTheme="majorHAnsi" w:cstheme="minorHAnsi"/>
        </w:rPr>
        <w:t>2020. január 23.</w:t>
      </w:r>
    </w:p>
    <w:p w:rsidR="00F01AA2" w:rsidRPr="00B97E19" w:rsidRDefault="00F01AA2" w:rsidP="00F01AA2">
      <w:pPr>
        <w:ind w:right="-1"/>
        <w:jc w:val="center"/>
        <w:rPr>
          <w:rFonts w:cstheme="minorHAnsi"/>
          <w:b/>
        </w:rPr>
      </w:pPr>
      <w:proofErr w:type="spellStart"/>
      <w:proofErr w:type="gramStart"/>
      <w:r w:rsidRPr="00B97E19">
        <w:rPr>
          <w:rFonts w:cstheme="minorHAnsi"/>
          <w:b/>
        </w:rPr>
        <w:t>k.m.f.</w:t>
      </w:r>
      <w:proofErr w:type="spellEnd"/>
      <w:proofErr w:type="gramEnd"/>
    </w:p>
    <w:p w:rsidR="00F01AA2" w:rsidRPr="00B97E19" w:rsidRDefault="00F01AA2" w:rsidP="00F01AA2">
      <w:pPr>
        <w:ind w:right="-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Radics Péter</w:t>
      </w:r>
      <w:r w:rsidRPr="00B97E19">
        <w:rPr>
          <w:rFonts w:cstheme="minorHAnsi"/>
          <w:b/>
          <w:i/>
        </w:rPr>
        <w:t xml:space="preserve">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 xml:space="preserve">Kocsis Róbert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</w:p>
    <w:p w:rsidR="00F01AA2" w:rsidRPr="00B97E19" w:rsidRDefault="00F01AA2" w:rsidP="00F01AA2">
      <w:pPr>
        <w:ind w:right="-1"/>
        <w:jc w:val="both"/>
        <w:rPr>
          <w:rFonts w:cstheme="minorHAnsi"/>
        </w:rPr>
      </w:pPr>
      <w:r>
        <w:rPr>
          <w:rFonts w:cstheme="minorHAnsi"/>
          <w:b/>
          <w:i/>
        </w:rPr>
        <w:t>MKB</w:t>
      </w:r>
      <w:r w:rsidRPr="00B97E19">
        <w:rPr>
          <w:rFonts w:cstheme="minorHAnsi"/>
          <w:b/>
          <w:i/>
        </w:rPr>
        <w:t xml:space="preserve"> tag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MK</w:t>
      </w:r>
      <w:r w:rsidRPr="00B97E19">
        <w:rPr>
          <w:rFonts w:cstheme="minorHAnsi"/>
          <w:b/>
          <w:i/>
        </w:rPr>
        <w:t>B elnök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</w:p>
    <w:p w:rsidR="00F01AA2" w:rsidRPr="00B97E19" w:rsidRDefault="00F01AA2" w:rsidP="00F01AA2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A kivonat hiteléül:</w:t>
      </w:r>
    </w:p>
    <w:p w:rsidR="00F01AA2" w:rsidRPr="00B97E19" w:rsidRDefault="00F01AA2" w:rsidP="00F01AA2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Hajdúszoboszló, 20</w:t>
      </w:r>
      <w:r>
        <w:rPr>
          <w:rFonts w:cstheme="minorHAnsi"/>
          <w:lang w:eastAsia="x-none"/>
        </w:rPr>
        <w:t>20</w:t>
      </w:r>
      <w:r w:rsidRPr="00B97E19">
        <w:rPr>
          <w:rFonts w:cstheme="minorHAnsi"/>
          <w:lang w:val="x-none" w:eastAsia="x-none"/>
        </w:rPr>
        <w:t xml:space="preserve">. </w:t>
      </w:r>
      <w:r>
        <w:rPr>
          <w:rFonts w:cstheme="minorHAnsi"/>
          <w:lang w:eastAsia="x-none"/>
        </w:rPr>
        <w:t>0</w:t>
      </w:r>
      <w:r>
        <w:rPr>
          <w:rFonts w:cstheme="minorHAnsi"/>
          <w:lang w:eastAsia="x-none"/>
        </w:rPr>
        <w:t>1</w:t>
      </w:r>
      <w:r w:rsidRPr="00B97E19">
        <w:rPr>
          <w:rFonts w:cstheme="minorHAnsi"/>
          <w:lang w:val="x-none" w:eastAsia="x-none"/>
        </w:rPr>
        <w:t>.</w:t>
      </w:r>
      <w:r>
        <w:rPr>
          <w:rFonts w:cstheme="minorHAnsi"/>
          <w:lang w:eastAsia="x-none"/>
        </w:rPr>
        <w:t>2</w:t>
      </w:r>
      <w:r>
        <w:rPr>
          <w:rFonts w:cstheme="minorHAnsi"/>
          <w:lang w:eastAsia="x-none"/>
        </w:rPr>
        <w:t>3</w:t>
      </w:r>
      <w:bookmarkStart w:id="0" w:name="_GoBack"/>
      <w:bookmarkEnd w:id="0"/>
      <w:r w:rsidRPr="00B97E19">
        <w:rPr>
          <w:rFonts w:cstheme="minorHAnsi"/>
          <w:lang w:val="x-none" w:eastAsia="x-none"/>
        </w:rPr>
        <w:t>.</w:t>
      </w:r>
    </w:p>
    <w:p w:rsidR="00F01AA2" w:rsidRPr="000A29A0" w:rsidRDefault="00F01AA2" w:rsidP="00F01AA2">
      <w:pPr>
        <w:jc w:val="both"/>
        <w:rPr>
          <w:rFonts w:ascii="Arial" w:hAnsi="Arial" w:cs="Arial"/>
          <w:i/>
          <w:lang w:eastAsia="x-none"/>
        </w:rPr>
      </w:pPr>
      <w:r w:rsidRPr="00B97E19">
        <w:rPr>
          <w:rFonts w:cstheme="minorHAnsi"/>
          <w:i/>
          <w:lang w:eastAsia="x-none"/>
        </w:rPr>
        <w:t>Molnár Edit</w:t>
      </w:r>
      <w:r>
        <w:rPr>
          <w:rFonts w:ascii="Arial" w:hAnsi="Arial" w:cs="Arial"/>
          <w:i/>
          <w:lang w:val="x-none" w:eastAsia="x-none"/>
        </w:rPr>
        <w:t xml:space="preserve"> leíró</w:t>
      </w:r>
    </w:p>
    <w:p w:rsidR="00F01AA2" w:rsidRPr="00431AA4" w:rsidRDefault="00F01AA2" w:rsidP="00604C65">
      <w:pPr>
        <w:jc w:val="both"/>
        <w:rPr>
          <w:rFonts w:asciiTheme="majorHAnsi" w:hAnsiTheme="majorHAnsi" w:cstheme="minorHAnsi"/>
          <w:b/>
        </w:rPr>
      </w:pPr>
    </w:p>
    <w:sectPr w:rsidR="00F01AA2" w:rsidRPr="00431AA4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28" w:rsidRDefault="005E3428">
      <w:pPr>
        <w:spacing w:after="0" w:line="240" w:lineRule="auto"/>
      </w:pPr>
      <w:r>
        <w:separator/>
      </w:r>
    </w:p>
  </w:endnote>
  <w:endnote w:type="continuationSeparator" w:id="0">
    <w:p w:rsidR="005E3428" w:rsidRDefault="005E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28" w:rsidRDefault="005E3428">
      <w:pPr>
        <w:spacing w:after="0" w:line="240" w:lineRule="auto"/>
      </w:pPr>
      <w:r>
        <w:separator/>
      </w:r>
    </w:p>
  </w:footnote>
  <w:footnote w:type="continuationSeparator" w:id="0">
    <w:p w:rsidR="005E3428" w:rsidRDefault="005E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F01A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F11CD"/>
    <w:multiLevelType w:val="hybridMultilevel"/>
    <w:tmpl w:val="E2020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C6387"/>
    <w:multiLevelType w:val="hybridMultilevel"/>
    <w:tmpl w:val="14881F2E"/>
    <w:lvl w:ilvl="0" w:tplc="21087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B759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A5868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90ABE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92268"/>
    <w:multiLevelType w:val="hybridMultilevel"/>
    <w:tmpl w:val="38C41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1A6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9"/>
  </w:num>
  <w:num w:numId="4">
    <w:abstractNumId w:val="25"/>
  </w:num>
  <w:num w:numId="5">
    <w:abstractNumId w:val="31"/>
  </w:num>
  <w:num w:numId="6">
    <w:abstractNumId w:val="40"/>
  </w:num>
  <w:num w:numId="7">
    <w:abstractNumId w:val="23"/>
  </w:num>
  <w:num w:numId="8">
    <w:abstractNumId w:val="27"/>
  </w:num>
  <w:num w:numId="9">
    <w:abstractNumId w:val="35"/>
  </w:num>
  <w:num w:numId="10">
    <w:abstractNumId w:val="17"/>
  </w:num>
  <w:num w:numId="11">
    <w:abstractNumId w:val="36"/>
  </w:num>
  <w:num w:numId="12">
    <w:abstractNumId w:val="13"/>
  </w:num>
  <w:num w:numId="13">
    <w:abstractNumId w:val="19"/>
  </w:num>
  <w:num w:numId="14">
    <w:abstractNumId w:val="41"/>
  </w:num>
  <w:num w:numId="15">
    <w:abstractNumId w:val="30"/>
  </w:num>
  <w:num w:numId="16">
    <w:abstractNumId w:val="33"/>
  </w:num>
  <w:num w:numId="17">
    <w:abstractNumId w:val="38"/>
  </w:num>
  <w:num w:numId="18">
    <w:abstractNumId w:val="37"/>
  </w:num>
  <w:num w:numId="19">
    <w:abstractNumId w:val="14"/>
  </w:num>
  <w:num w:numId="20">
    <w:abstractNumId w:val="22"/>
  </w:num>
  <w:num w:numId="21">
    <w:abstractNumId w:val="15"/>
  </w:num>
  <w:num w:numId="22">
    <w:abstractNumId w:val="34"/>
  </w:num>
  <w:num w:numId="23">
    <w:abstractNumId w:val="29"/>
  </w:num>
  <w:num w:numId="24">
    <w:abstractNumId w:val="28"/>
  </w:num>
  <w:num w:numId="25">
    <w:abstractNumId w:val="26"/>
  </w:num>
  <w:num w:numId="26">
    <w:abstractNumId w:val="32"/>
  </w:num>
  <w:num w:numId="27">
    <w:abstractNumId w:val="20"/>
  </w:num>
  <w:num w:numId="28">
    <w:abstractNumId w:val="21"/>
  </w:num>
  <w:num w:numId="2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A4A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313"/>
    <w:rsid w:val="00031501"/>
    <w:rsid w:val="00032D74"/>
    <w:rsid w:val="0003387B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078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2A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132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91B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946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449"/>
    <w:rsid w:val="00175E93"/>
    <w:rsid w:val="00175F78"/>
    <w:rsid w:val="0017656B"/>
    <w:rsid w:val="00176B83"/>
    <w:rsid w:val="00176BF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4F0A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0E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24E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508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5958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BB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302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6BD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A7A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250A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5DE7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6C3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A78AD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C0F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511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A27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1999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1AA4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17D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527F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2DA"/>
    <w:rsid w:val="0046627B"/>
    <w:rsid w:val="004669A9"/>
    <w:rsid w:val="00470478"/>
    <w:rsid w:val="00470594"/>
    <w:rsid w:val="004706C0"/>
    <w:rsid w:val="00471137"/>
    <w:rsid w:val="004718B3"/>
    <w:rsid w:val="00471D86"/>
    <w:rsid w:val="00472426"/>
    <w:rsid w:val="004726C0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9CE"/>
    <w:rsid w:val="00476AA8"/>
    <w:rsid w:val="0047721B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387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193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415"/>
    <w:rsid w:val="00580897"/>
    <w:rsid w:val="00580B92"/>
    <w:rsid w:val="005811A8"/>
    <w:rsid w:val="00581762"/>
    <w:rsid w:val="005823F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551"/>
    <w:rsid w:val="005A77C6"/>
    <w:rsid w:val="005A7F6D"/>
    <w:rsid w:val="005B05E3"/>
    <w:rsid w:val="005B0D91"/>
    <w:rsid w:val="005B221B"/>
    <w:rsid w:val="005B2620"/>
    <w:rsid w:val="005B27E3"/>
    <w:rsid w:val="005B2EBE"/>
    <w:rsid w:val="005B369A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428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C65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1E48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5CF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41B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5EC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5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2F8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3B0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BA6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0541"/>
    <w:rsid w:val="00800811"/>
    <w:rsid w:val="00801319"/>
    <w:rsid w:val="008014F0"/>
    <w:rsid w:val="00801BC9"/>
    <w:rsid w:val="00801C11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30B"/>
    <w:rsid w:val="00806710"/>
    <w:rsid w:val="0081005D"/>
    <w:rsid w:val="00810359"/>
    <w:rsid w:val="0081055B"/>
    <w:rsid w:val="00810BEE"/>
    <w:rsid w:val="00810EB6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A2A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3B59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361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5D2B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1FA8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59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01ED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355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468A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328D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923"/>
    <w:rsid w:val="00931B4C"/>
    <w:rsid w:val="009347CF"/>
    <w:rsid w:val="009348AB"/>
    <w:rsid w:val="00934B19"/>
    <w:rsid w:val="00935873"/>
    <w:rsid w:val="009358DD"/>
    <w:rsid w:val="00935C52"/>
    <w:rsid w:val="0093675D"/>
    <w:rsid w:val="009369AE"/>
    <w:rsid w:val="00936F76"/>
    <w:rsid w:val="0093706D"/>
    <w:rsid w:val="00937083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19DF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6F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4F4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572"/>
    <w:rsid w:val="009E377E"/>
    <w:rsid w:val="009E3AA7"/>
    <w:rsid w:val="009E3B81"/>
    <w:rsid w:val="009E4BB7"/>
    <w:rsid w:val="009E4C1C"/>
    <w:rsid w:val="009E56BB"/>
    <w:rsid w:val="009E5E0F"/>
    <w:rsid w:val="009E5FE4"/>
    <w:rsid w:val="009E633F"/>
    <w:rsid w:val="009E78D2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68C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7E4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BEE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568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69B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1A"/>
    <w:rsid w:val="00AA244A"/>
    <w:rsid w:val="00AA32F8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908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4D8B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01C"/>
    <w:rsid w:val="00AD5E05"/>
    <w:rsid w:val="00AD633F"/>
    <w:rsid w:val="00AD64B3"/>
    <w:rsid w:val="00AD66F0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6F1D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0F3F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1C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DD0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3551"/>
    <w:rsid w:val="00C143D5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266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47B51"/>
    <w:rsid w:val="00C50305"/>
    <w:rsid w:val="00C5047E"/>
    <w:rsid w:val="00C50E03"/>
    <w:rsid w:val="00C5114D"/>
    <w:rsid w:val="00C51489"/>
    <w:rsid w:val="00C51B36"/>
    <w:rsid w:val="00C525F2"/>
    <w:rsid w:val="00C52B2E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699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CD2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5EA4"/>
    <w:rsid w:val="00CB6160"/>
    <w:rsid w:val="00CB69D9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CE2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39A1"/>
    <w:rsid w:val="00CD43A3"/>
    <w:rsid w:val="00CD46B4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A38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0B8C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00A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38A9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3C9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0CA2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2D9"/>
    <w:rsid w:val="00D97376"/>
    <w:rsid w:val="00D9773C"/>
    <w:rsid w:val="00DA09CD"/>
    <w:rsid w:val="00DA1193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1008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03A9"/>
    <w:rsid w:val="00DF0929"/>
    <w:rsid w:val="00DF1DCB"/>
    <w:rsid w:val="00DF1FAE"/>
    <w:rsid w:val="00DF285D"/>
    <w:rsid w:val="00DF2B96"/>
    <w:rsid w:val="00DF34E9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27EA7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6D61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1F0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5C2D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2F54"/>
    <w:rsid w:val="00EE3B4E"/>
    <w:rsid w:val="00EE5377"/>
    <w:rsid w:val="00EE6BAD"/>
    <w:rsid w:val="00EE7E03"/>
    <w:rsid w:val="00EF0BAE"/>
    <w:rsid w:val="00EF123A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EF695D"/>
    <w:rsid w:val="00F0003F"/>
    <w:rsid w:val="00F012A1"/>
    <w:rsid w:val="00F01AA2"/>
    <w:rsid w:val="00F01B8D"/>
    <w:rsid w:val="00F0247C"/>
    <w:rsid w:val="00F027E9"/>
    <w:rsid w:val="00F028EC"/>
    <w:rsid w:val="00F02BD3"/>
    <w:rsid w:val="00F02C94"/>
    <w:rsid w:val="00F03490"/>
    <w:rsid w:val="00F04EC0"/>
    <w:rsid w:val="00F054FC"/>
    <w:rsid w:val="00F05A4E"/>
    <w:rsid w:val="00F06382"/>
    <w:rsid w:val="00F0639E"/>
    <w:rsid w:val="00F06A8A"/>
    <w:rsid w:val="00F06D60"/>
    <w:rsid w:val="00F07589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A3C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10E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A76DE"/>
    <w:rsid w:val="00FB00D4"/>
    <w:rsid w:val="00FB017F"/>
    <w:rsid w:val="00FB0862"/>
    <w:rsid w:val="00FB11F3"/>
    <w:rsid w:val="00FB14EA"/>
    <w:rsid w:val="00FB1598"/>
    <w:rsid w:val="00FB2EB5"/>
    <w:rsid w:val="00FB36A8"/>
    <w:rsid w:val="00FB3881"/>
    <w:rsid w:val="00FB462F"/>
    <w:rsid w:val="00FB5F06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6295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B45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4162"/>
  <w15:docId w15:val="{B2F1FA16-4ABF-4D5E-BCED-3ECEFF6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uiPriority w:val="59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BB4B7-C621-46B5-A876-174905C2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</cp:revision>
  <cp:lastPrinted>2020-02-18T12:44:00Z</cp:lastPrinted>
  <dcterms:created xsi:type="dcterms:W3CDTF">2020-03-31T07:46:00Z</dcterms:created>
  <dcterms:modified xsi:type="dcterms:W3CDTF">2020-03-31T07:55:00Z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