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211" w:rsidRDefault="00870211" w:rsidP="00870211">
      <w:pPr>
        <w:spacing w:line="240" w:lineRule="auto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KIVONAT</w:t>
      </w:r>
    </w:p>
    <w:p w:rsidR="00B24416" w:rsidRPr="00431AA4" w:rsidRDefault="00DA7081" w:rsidP="00870211">
      <w:pPr>
        <w:spacing w:line="240" w:lineRule="auto"/>
        <w:jc w:val="both"/>
        <w:rPr>
          <w:rFonts w:asciiTheme="majorHAnsi" w:hAnsiTheme="majorHAnsi" w:cstheme="minorHAnsi"/>
          <w:b/>
        </w:rPr>
      </w:pPr>
      <w:r w:rsidRPr="00431AA4">
        <w:rPr>
          <w:rFonts w:asciiTheme="majorHAnsi" w:hAnsiTheme="majorHAnsi" w:cstheme="minorHAnsi"/>
        </w:rPr>
        <w:t xml:space="preserve">Ügyiratszám: </w:t>
      </w:r>
      <w:r w:rsidR="004B2D81" w:rsidRPr="00431AA4">
        <w:rPr>
          <w:rFonts w:asciiTheme="majorHAnsi" w:eastAsia="Times New Roman" w:hAnsiTheme="majorHAnsi" w:cstheme="minorHAnsi"/>
        </w:rPr>
        <w:t>HSZ/</w:t>
      </w:r>
      <w:r w:rsidR="004B79C9">
        <w:rPr>
          <w:rFonts w:asciiTheme="majorHAnsi" w:eastAsia="Times New Roman" w:hAnsiTheme="majorHAnsi" w:cstheme="minorHAnsi"/>
        </w:rPr>
        <w:t>3700</w:t>
      </w:r>
      <w:r w:rsidR="004B2D81" w:rsidRPr="00431AA4">
        <w:rPr>
          <w:rFonts w:asciiTheme="majorHAnsi" w:eastAsia="Times New Roman" w:hAnsiTheme="majorHAnsi" w:cstheme="minorHAnsi"/>
        </w:rPr>
        <w:t>/20</w:t>
      </w:r>
      <w:r w:rsidR="007772F8" w:rsidRPr="00431AA4">
        <w:rPr>
          <w:rFonts w:asciiTheme="majorHAnsi" w:eastAsia="Times New Roman" w:hAnsiTheme="majorHAnsi" w:cstheme="minorHAnsi"/>
        </w:rPr>
        <w:t>20</w:t>
      </w:r>
      <w:r w:rsidRPr="00431AA4">
        <w:rPr>
          <w:rFonts w:asciiTheme="majorHAnsi" w:hAnsiTheme="majorHAnsi" w:cstheme="minorHAnsi"/>
        </w:rPr>
        <w:t>.</w:t>
      </w:r>
      <w:r w:rsidRPr="00431AA4">
        <w:rPr>
          <w:rFonts w:asciiTheme="majorHAnsi" w:hAnsiTheme="majorHAnsi" w:cstheme="minorHAnsi"/>
        </w:rPr>
        <w:tab/>
      </w:r>
      <w:r w:rsidRPr="00431AA4">
        <w:rPr>
          <w:rFonts w:asciiTheme="majorHAnsi" w:hAnsiTheme="majorHAnsi" w:cstheme="minorHAnsi"/>
        </w:rPr>
        <w:tab/>
      </w:r>
      <w:r w:rsidRPr="00431AA4">
        <w:rPr>
          <w:rFonts w:asciiTheme="majorHAnsi" w:hAnsiTheme="majorHAnsi" w:cstheme="minorHAnsi"/>
        </w:rPr>
        <w:tab/>
      </w:r>
    </w:p>
    <w:p w:rsidR="00B24416" w:rsidRPr="00431AA4" w:rsidRDefault="00DA7081" w:rsidP="00DE569F">
      <w:pPr>
        <w:spacing w:line="240" w:lineRule="auto"/>
        <w:jc w:val="center"/>
        <w:rPr>
          <w:rFonts w:asciiTheme="majorHAnsi" w:hAnsiTheme="majorHAnsi" w:cstheme="minorHAnsi"/>
          <w:b/>
        </w:rPr>
      </w:pPr>
      <w:r w:rsidRPr="00431AA4">
        <w:rPr>
          <w:rFonts w:asciiTheme="majorHAnsi" w:hAnsiTheme="majorHAnsi" w:cstheme="minorHAnsi"/>
          <w:b/>
        </w:rPr>
        <w:t>Hajdúszoboszló Város Önkormányzatának</w:t>
      </w:r>
    </w:p>
    <w:p w:rsidR="00B24416" w:rsidRPr="00431AA4" w:rsidRDefault="00B24416" w:rsidP="00DE569F">
      <w:pPr>
        <w:spacing w:line="240" w:lineRule="auto"/>
        <w:jc w:val="center"/>
        <w:rPr>
          <w:rFonts w:asciiTheme="majorHAnsi" w:hAnsiTheme="majorHAnsi" w:cstheme="minorHAnsi"/>
          <w:b/>
        </w:rPr>
      </w:pPr>
    </w:p>
    <w:p w:rsidR="00FE4E0F" w:rsidRPr="00870211" w:rsidRDefault="00DA7081" w:rsidP="00870211">
      <w:pPr>
        <w:spacing w:line="240" w:lineRule="auto"/>
        <w:jc w:val="center"/>
        <w:rPr>
          <w:rFonts w:asciiTheme="majorHAnsi" w:hAnsiTheme="majorHAnsi" w:cstheme="minorHAnsi"/>
          <w:i/>
        </w:rPr>
      </w:pPr>
      <w:r w:rsidRPr="00431AA4">
        <w:rPr>
          <w:rFonts w:asciiTheme="majorHAnsi" w:hAnsiTheme="majorHAnsi" w:cstheme="minorHAnsi"/>
          <w:i/>
        </w:rPr>
        <w:t>Mezőgazdasági</w:t>
      </w:r>
      <w:r w:rsidR="00AB6908" w:rsidRPr="00431AA4">
        <w:rPr>
          <w:rFonts w:asciiTheme="majorHAnsi" w:hAnsiTheme="majorHAnsi" w:cstheme="minorHAnsi"/>
          <w:i/>
        </w:rPr>
        <w:t xml:space="preserve"> és Környezetvédelmi</w:t>
      </w:r>
      <w:r w:rsidRPr="00431AA4">
        <w:rPr>
          <w:rFonts w:asciiTheme="majorHAnsi" w:hAnsiTheme="majorHAnsi" w:cstheme="minorHAnsi"/>
          <w:i/>
        </w:rPr>
        <w:t xml:space="preserve"> Bizottsága 20</w:t>
      </w:r>
      <w:r w:rsidR="00B36F1D" w:rsidRPr="00431AA4">
        <w:rPr>
          <w:rFonts w:asciiTheme="majorHAnsi" w:hAnsiTheme="majorHAnsi" w:cstheme="minorHAnsi"/>
          <w:i/>
        </w:rPr>
        <w:t>20</w:t>
      </w:r>
      <w:r w:rsidR="00B564BE" w:rsidRPr="00431AA4">
        <w:rPr>
          <w:rFonts w:asciiTheme="majorHAnsi" w:hAnsiTheme="majorHAnsi" w:cstheme="minorHAnsi"/>
          <w:i/>
        </w:rPr>
        <w:t>.</w:t>
      </w:r>
      <w:r w:rsidR="00B36F1D" w:rsidRPr="00431AA4">
        <w:rPr>
          <w:rFonts w:asciiTheme="majorHAnsi" w:hAnsiTheme="majorHAnsi" w:cstheme="minorHAnsi"/>
          <w:i/>
        </w:rPr>
        <w:t>0</w:t>
      </w:r>
      <w:r w:rsidR="00472755">
        <w:rPr>
          <w:rFonts w:asciiTheme="majorHAnsi" w:hAnsiTheme="majorHAnsi" w:cstheme="minorHAnsi"/>
          <w:i/>
        </w:rPr>
        <w:t>2</w:t>
      </w:r>
      <w:r w:rsidR="00E863D0" w:rsidRPr="00431AA4">
        <w:rPr>
          <w:rFonts w:asciiTheme="majorHAnsi" w:hAnsiTheme="majorHAnsi" w:cstheme="minorHAnsi"/>
          <w:i/>
        </w:rPr>
        <w:t>.</w:t>
      </w:r>
      <w:r w:rsidR="00472755">
        <w:rPr>
          <w:rFonts w:asciiTheme="majorHAnsi" w:hAnsiTheme="majorHAnsi" w:cstheme="minorHAnsi"/>
          <w:i/>
        </w:rPr>
        <w:t>18</w:t>
      </w:r>
      <w:r w:rsidR="00D6213A" w:rsidRPr="00431AA4">
        <w:rPr>
          <w:rFonts w:asciiTheme="majorHAnsi" w:hAnsiTheme="majorHAnsi" w:cstheme="minorHAnsi"/>
          <w:i/>
        </w:rPr>
        <w:t xml:space="preserve"> </w:t>
      </w:r>
      <w:r w:rsidRPr="00431AA4">
        <w:rPr>
          <w:rFonts w:asciiTheme="majorHAnsi" w:hAnsiTheme="majorHAnsi" w:cstheme="minorHAnsi"/>
          <w:i/>
        </w:rPr>
        <w:t xml:space="preserve">- </w:t>
      </w:r>
      <w:r w:rsidR="00472755">
        <w:rPr>
          <w:rFonts w:asciiTheme="majorHAnsi" w:hAnsiTheme="majorHAnsi" w:cstheme="minorHAnsi"/>
          <w:i/>
        </w:rPr>
        <w:t>á</w:t>
      </w:r>
      <w:r w:rsidR="001443B6" w:rsidRPr="00431AA4">
        <w:rPr>
          <w:rFonts w:asciiTheme="majorHAnsi" w:hAnsiTheme="majorHAnsi" w:cstheme="minorHAnsi"/>
          <w:i/>
        </w:rPr>
        <w:t>n</w:t>
      </w:r>
      <w:r w:rsidRPr="00431AA4">
        <w:rPr>
          <w:rFonts w:asciiTheme="majorHAnsi" w:hAnsiTheme="majorHAnsi" w:cstheme="minorHAnsi"/>
          <w:i/>
        </w:rPr>
        <w:t xml:space="preserve"> </w:t>
      </w:r>
      <w:r w:rsidR="0027132C" w:rsidRPr="00431AA4">
        <w:rPr>
          <w:rFonts w:asciiTheme="majorHAnsi" w:hAnsiTheme="majorHAnsi" w:cstheme="minorHAnsi"/>
          <w:i/>
        </w:rPr>
        <w:t>1</w:t>
      </w:r>
      <w:r w:rsidR="00AB6908" w:rsidRPr="00431AA4">
        <w:rPr>
          <w:rFonts w:asciiTheme="majorHAnsi" w:hAnsiTheme="majorHAnsi" w:cstheme="minorHAnsi"/>
          <w:i/>
        </w:rPr>
        <w:t>3</w:t>
      </w:r>
      <w:r w:rsidR="000C7B08" w:rsidRPr="00431AA4">
        <w:rPr>
          <w:rFonts w:asciiTheme="majorHAnsi" w:hAnsiTheme="majorHAnsi" w:cstheme="minorHAnsi"/>
          <w:i/>
        </w:rPr>
        <w:t>.</w:t>
      </w:r>
      <w:r w:rsidR="004F1FDB" w:rsidRPr="00431AA4">
        <w:rPr>
          <w:rFonts w:asciiTheme="majorHAnsi" w:hAnsiTheme="majorHAnsi" w:cstheme="minorHAnsi"/>
          <w:i/>
          <w:u w:val="single"/>
          <w:vertAlign w:val="superscript"/>
        </w:rPr>
        <w:t>00</w:t>
      </w:r>
      <w:r w:rsidRPr="00431AA4">
        <w:rPr>
          <w:rFonts w:asciiTheme="majorHAnsi" w:hAnsiTheme="majorHAnsi" w:cstheme="minorHAnsi"/>
          <w:i/>
        </w:rPr>
        <w:t>órakor kezdődő üléséről</w:t>
      </w:r>
    </w:p>
    <w:p w:rsidR="00B24416" w:rsidRPr="00431AA4" w:rsidRDefault="00DA7081" w:rsidP="00DE569F">
      <w:pPr>
        <w:spacing w:line="240" w:lineRule="auto"/>
        <w:jc w:val="both"/>
        <w:rPr>
          <w:rFonts w:asciiTheme="majorHAnsi" w:hAnsiTheme="majorHAnsi" w:cstheme="minorHAnsi"/>
          <w:b/>
        </w:rPr>
      </w:pPr>
      <w:r w:rsidRPr="00431AA4">
        <w:rPr>
          <w:rFonts w:asciiTheme="majorHAnsi" w:hAnsiTheme="majorHAnsi" w:cstheme="minorHAnsi"/>
          <w:b/>
        </w:rPr>
        <w:t xml:space="preserve">Készült: </w:t>
      </w:r>
      <w:r w:rsidRPr="00431AA4">
        <w:rPr>
          <w:rFonts w:asciiTheme="majorHAnsi" w:hAnsiTheme="majorHAnsi" w:cstheme="minorHAnsi"/>
        </w:rPr>
        <w:t xml:space="preserve">Hajdúszoboszló Város Önkormányzata Mezőgazdasági </w:t>
      </w:r>
      <w:r w:rsidR="00FB3881" w:rsidRPr="00431AA4">
        <w:rPr>
          <w:rFonts w:asciiTheme="majorHAnsi" w:hAnsiTheme="majorHAnsi" w:cstheme="minorHAnsi"/>
        </w:rPr>
        <w:t xml:space="preserve">és Környezetvédelmi </w:t>
      </w:r>
      <w:r w:rsidRPr="00431AA4">
        <w:rPr>
          <w:rFonts w:asciiTheme="majorHAnsi" w:hAnsiTheme="majorHAnsi" w:cstheme="minorHAnsi"/>
        </w:rPr>
        <w:t xml:space="preserve">Bizottsága </w:t>
      </w:r>
      <w:r w:rsidR="00FB3881" w:rsidRPr="00431AA4">
        <w:rPr>
          <w:rFonts w:asciiTheme="majorHAnsi" w:hAnsiTheme="majorHAnsi" w:cstheme="minorHAnsi"/>
        </w:rPr>
        <w:t>(továbbiakban: MK</w:t>
      </w:r>
      <w:r w:rsidR="008F7B57" w:rsidRPr="00431AA4">
        <w:rPr>
          <w:rFonts w:asciiTheme="majorHAnsi" w:hAnsiTheme="majorHAnsi" w:cstheme="minorHAnsi"/>
        </w:rPr>
        <w:t xml:space="preserve">B) </w:t>
      </w:r>
      <w:r w:rsidR="00C251B4">
        <w:rPr>
          <w:rFonts w:asciiTheme="majorHAnsi" w:hAnsiTheme="majorHAnsi" w:cstheme="minorHAnsi"/>
        </w:rPr>
        <w:t>2020. február 18</w:t>
      </w:r>
      <w:r w:rsidR="00201B9C" w:rsidRPr="00431AA4">
        <w:rPr>
          <w:rFonts w:asciiTheme="majorHAnsi" w:hAnsiTheme="majorHAnsi" w:cstheme="minorHAnsi"/>
        </w:rPr>
        <w:t xml:space="preserve"> - </w:t>
      </w:r>
      <w:r w:rsidR="00C251B4">
        <w:rPr>
          <w:rFonts w:asciiTheme="majorHAnsi" w:hAnsiTheme="majorHAnsi" w:cstheme="minorHAnsi"/>
        </w:rPr>
        <w:t>á</w:t>
      </w:r>
      <w:r w:rsidRPr="00431AA4">
        <w:rPr>
          <w:rFonts w:asciiTheme="majorHAnsi" w:hAnsiTheme="majorHAnsi" w:cstheme="minorHAnsi"/>
        </w:rPr>
        <w:t xml:space="preserve">n </w:t>
      </w:r>
      <w:r w:rsidR="001C6FF3" w:rsidRPr="00431AA4">
        <w:rPr>
          <w:rFonts w:asciiTheme="majorHAnsi" w:hAnsiTheme="majorHAnsi" w:cstheme="minorHAnsi"/>
        </w:rPr>
        <w:t>1</w:t>
      </w:r>
      <w:r w:rsidR="00FB3881" w:rsidRPr="00431AA4">
        <w:rPr>
          <w:rFonts w:asciiTheme="majorHAnsi" w:hAnsiTheme="majorHAnsi" w:cstheme="minorHAnsi"/>
        </w:rPr>
        <w:t>3</w:t>
      </w:r>
      <w:r w:rsidRPr="00431AA4">
        <w:rPr>
          <w:rFonts w:asciiTheme="majorHAnsi" w:hAnsiTheme="majorHAnsi" w:cstheme="minorHAnsi"/>
        </w:rPr>
        <w:t>.</w:t>
      </w:r>
      <w:r w:rsidR="002B0740" w:rsidRPr="00431AA4">
        <w:rPr>
          <w:rFonts w:asciiTheme="majorHAnsi" w:hAnsiTheme="majorHAnsi" w:cstheme="minorHAnsi"/>
          <w:u w:val="single"/>
          <w:vertAlign w:val="superscript"/>
        </w:rPr>
        <w:t>00</w:t>
      </w:r>
      <w:r w:rsidRPr="00431AA4">
        <w:rPr>
          <w:rFonts w:asciiTheme="majorHAnsi" w:hAnsiTheme="majorHAnsi" w:cstheme="minorHAnsi"/>
        </w:rPr>
        <w:t xml:space="preserve"> órakor kezdődött nyilvános üléséről  </w:t>
      </w:r>
    </w:p>
    <w:p w:rsidR="00A10218" w:rsidRPr="00431AA4" w:rsidRDefault="00DA7081" w:rsidP="00DE569F">
      <w:pPr>
        <w:spacing w:line="240" w:lineRule="auto"/>
        <w:jc w:val="both"/>
        <w:rPr>
          <w:rFonts w:asciiTheme="majorHAnsi" w:hAnsiTheme="majorHAnsi" w:cstheme="minorHAnsi"/>
        </w:rPr>
      </w:pPr>
      <w:r w:rsidRPr="00431AA4">
        <w:rPr>
          <w:rFonts w:asciiTheme="majorHAnsi" w:hAnsiTheme="majorHAnsi" w:cstheme="minorHAnsi"/>
          <w:b/>
        </w:rPr>
        <w:t>Jelen vannak</w:t>
      </w:r>
      <w:r w:rsidRPr="00431AA4">
        <w:rPr>
          <w:rFonts w:asciiTheme="majorHAnsi" w:hAnsiTheme="majorHAnsi" w:cstheme="minorHAnsi"/>
        </w:rPr>
        <w:t xml:space="preserve">: a csatolt jelenléti ív szerinti bizottsági tagok: </w:t>
      </w:r>
      <w:r w:rsidR="00AB6908" w:rsidRPr="00431AA4">
        <w:rPr>
          <w:rFonts w:asciiTheme="majorHAnsi" w:hAnsiTheme="majorHAnsi" w:cstheme="minorHAnsi"/>
        </w:rPr>
        <w:t xml:space="preserve">Kocsis Róbert, </w:t>
      </w:r>
      <w:r w:rsidR="00C251B4">
        <w:rPr>
          <w:rFonts w:asciiTheme="majorHAnsi" w:hAnsiTheme="majorHAnsi" w:cstheme="minorHAnsi"/>
        </w:rPr>
        <w:t xml:space="preserve">Harsányi István, </w:t>
      </w:r>
      <w:r w:rsidR="00AB6908" w:rsidRPr="00431AA4">
        <w:rPr>
          <w:rFonts w:asciiTheme="majorHAnsi" w:hAnsiTheme="majorHAnsi" w:cstheme="minorHAnsi"/>
        </w:rPr>
        <w:t>Máté Lajos, Radics Péter</w:t>
      </w:r>
      <w:r w:rsidR="00C251B4">
        <w:rPr>
          <w:rFonts w:asciiTheme="majorHAnsi" w:hAnsiTheme="majorHAnsi" w:cstheme="minorHAnsi"/>
        </w:rPr>
        <w:t>, Varga Gábor</w:t>
      </w:r>
    </w:p>
    <w:p w:rsidR="00A10218" w:rsidRPr="00431AA4" w:rsidRDefault="005D518D" w:rsidP="00DE569F">
      <w:pPr>
        <w:spacing w:line="240" w:lineRule="auto"/>
        <w:jc w:val="both"/>
        <w:rPr>
          <w:rFonts w:asciiTheme="majorHAnsi" w:hAnsiTheme="majorHAnsi" w:cstheme="minorHAnsi"/>
        </w:rPr>
      </w:pPr>
      <w:r w:rsidRPr="00431AA4">
        <w:rPr>
          <w:rFonts w:asciiTheme="majorHAnsi" w:hAnsiTheme="majorHAnsi" w:cstheme="minorHAnsi"/>
          <w:b/>
        </w:rPr>
        <w:t xml:space="preserve">Hajdúszoboszlói Polgármesteri </w:t>
      </w:r>
      <w:r w:rsidR="00E01AF7" w:rsidRPr="00431AA4">
        <w:rPr>
          <w:rFonts w:asciiTheme="majorHAnsi" w:hAnsiTheme="majorHAnsi" w:cstheme="minorHAnsi"/>
          <w:b/>
        </w:rPr>
        <w:t>Hivatal részéről</w:t>
      </w:r>
      <w:r w:rsidR="00E01AF7" w:rsidRPr="00431AA4">
        <w:rPr>
          <w:rFonts w:asciiTheme="majorHAnsi" w:hAnsiTheme="majorHAnsi" w:cstheme="minorHAnsi"/>
        </w:rPr>
        <w:t xml:space="preserve">: </w:t>
      </w:r>
      <w:r w:rsidR="005823F2">
        <w:rPr>
          <w:rFonts w:asciiTheme="majorHAnsi" w:hAnsiTheme="majorHAnsi" w:cstheme="minorHAnsi"/>
        </w:rPr>
        <w:t xml:space="preserve">Dr. </w:t>
      </w:r>
      <w:proofErr w:type="spellStart"/>
      <w:r w:rsidR="005823F2">
        <w:rPr>
          <w:rFonts w:asciiTheme="majorHAnsi" w:hAnsiTheme="majorHAnsi" w:cstheme="minorHAnsi"/>
        </w:rPr>
        <w:t>Korpos</w:t>
      </w:r>
      <w:proofErr w:type="spellEnd"/>
      <w:r w:rsidR="005823F2">
        <w:rPr>
          <w:rFonts w:asciiTheme="majorHAnsi" w:hAnsiTheme="majorHAnsi" w:cstheme="minorHAnsi"/>
        </w:rPr>
        <w:t xml:space="preserve"> Szabolcs, </w:t>
      </w:r>
      <w:proofErr w:type="spellStart"/>
      <w:r w:rsidR="00B36F1D" w:rsidRPr="00431AA4">
        <w:rPr>
          <w:rFonts w:asciiTheme="majorHAnsi" w:hAnsiTheme="majorHAnsi" w:cstheme="minorHAnsi"/>
        </w:rPr>
        <w:t>Szilágyiné</w:t>
      </w:r>
      <w:proofErr w:type="spellEnd"/>
      <w:r w:rsidR="00B36F1D" w:rsidRPr="00431AA4">
        <w:rPr>
          <w:rFonts w:asciiTheme="majorHAnsi" w:hAnsiTheme="majorHAnsi" w:cstheme="minorHAnsi"/>
        </w:rPr>
        <w:t xml:space="preserve"> Pál Gyöngyi</w:t>
      </w:r>
    </w:p>
    <w:p w:rsidR="00D6213A" w:rsidRPr="00431AA4" w:rsidRDefault="00D6213A" w:rsidP="00DE569F">
      <w:pPr>
        <w:spacing w:line="240" w:lineRule="auto"/>
        <w:jc w:val="both"/>
        <w:rPr>
          <w:rFonts w:asciiTheme="majorHAnsi" w:hAnsiTheme="majorHAnsi" w:cstheme="minorHAnsi"/>
        </w:rPr>
      </w:pPr>
      <w:r w:rsidRPr="00431AA4">
        <w:rPr>
          <w:rFonts w:asciiTheme="majorHAnsi" w:hAnsiTheme="majorHAnsi" w:cstheme="minorHAnsi"/>
          <w:b/>
        </w:rPr>
        <w:t>Meghívottak</w:t>
      </w:r>
      <w:r w:rsidRPr="00431AA4">
        <w:rPr>
          <w:rFonts w:asciiTheme="majorHAnsi" w:hAnsiTheme="majorHAnsi" w:cstheme="minorHAnsi"/>
        </w:rPr>
        <w:t xml:space="preserve">: Czeglédi Gyula polgármester, </w:t>
      </w:r>
    </w:p>
    <w:p w:rsidR="00B24416" w:rsidRPr="00431AA4" w:rsidRDefault="00DA7081" w:rsidP="00DE569F">
      <w:pPr>
        <w:pStyle w:val="Szvegtrzs"/>
        <w:rPr>
          <w:rFonts w:asciiTheme="majorHAnsi" w:hAnsiTheme="majorHAnsi" w:cstheme="minorHAnsi"/>
          <w:sz w:val="22"/>
          <w:szCs w:val="22"/>
        </w:rPr>
      </w:pPr>
      <w:r w:rsidRPr="00431AA4">
        <w:rPr>
          <w:rFonts w:asciiTheme="majorHAnsi" w:hAnsiTheme="majorHAnsi" w:cstheme="minorHAnsi"/>
          <w:b/>
          <w:sz w:val="22"/>
          <w:szCs w:val="22"/>
        </w:rPr>
        <w:t>Jegyzőkönyvvezető:</w:t>
      </w:r>
      <w:r w:rsidRPr="00431AA4">
        <w:rPr>
          <w:rFonts w:asciiTheme="majorHAnsi" w:hAnsiTheme="majorHAnsi" w:cstheme="minorHAnsi"/>
          <w:sz w:val="22"/>
          <w:szCs w:val="22"/>
        </w:rPr>
        <w:t xml:space="preserve"> Molnár Edit</w:t>
      </w:r>
    </w:p>
    <w:p w:rsidR="008F7B57" w:rsidRPr="00431AA4" w:rsidRDefault="008F7B57" w:rsidP="00DE569F">
      <w:pPr>
        <w:pStyle w:val="Szvegtrzs"/>
        <w:rPr>
          <w:rFonts w:asciiTheme="majorHAnsi" w:hAnsiTheme="majorHAnsi" w:cstheme="minorHAnsi"/>
          <w:sz w:val="22"/>
          <w:szCs w:val="22"/>
        </w:rPr>
      </w:pPr>
    </w:p>
    <w:p w:rsidR="008139DE" w:rsidRPr="00431AA4" w:rsidRDefault="0091328D" w:rsidP="008139DE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431AA4">
        <w:rPr>
          <w:rFonts w:asciiTheme="majorHAnsi" w:hAnsiTheme="majorHAnsi" w:cstheme="minorHAnsi"/>
          <w:color w:val="7030A0"/>
        </w:rPr>
        <w:t>A MK</w:t>
      </w:r>
      <w:r w:rsidR="001E071D" w:rsidRPr="00431AA4">
        <w:rPr>
          <w:rFonts w:asciiTheme="majorHAnsi" w:hAnsiTheme="majorHAnsi" w:cstheme="minorHAnsi"/>
          <w:color w:val="7030A0"/>
        </w:rPr>
        <w:t xml:space="preserve">B (döntéshozatalban </w:t>
      </w:r>
      <w:r w:rsidR="00C251B4">
        <w:rPr>
          <w:rFonts w:asciiTheme="majorHAnsi" w:hAnsiTheme="majorHAnsi" w:cstheme="minorHAnsi"/>
          <w:color w:val="7030A0"/>
        </w:rPr>
        <w:t>5</w:t>
      </w:r>
      <w:r w:rsidR="001E071D" w:rsidRPr="00431AA4">
        <w:rPr>
          <w:rFonts w:asciiTheme="majorHAnsi" w:hAnsiTheme="majorHAnsi" w:cstheme="minorHAnsi"/>
          <w:color w:val="7030A0"/>
        </w:rPr>
        <w:t xml:space="preserve"> fő vesz részt) </w:t>
      </w:r>
      <w:r w:rsidR="00C251B4">
        <w:rPr>
          <w:rFonts w:asciiTheme="majorHAnsi" w:hAnsiTheme="majorHAnsi" w:cstheme="minorHAnsi"/>
          <w:color w:val="7030A0"/>
        </w:rPr>
        <w:t>5</w:t>
      </w:r>
      <w:r w:rsidR="001E071D" w:rsidRPr="00431AA4">
        <w:rPr>
          <w:rFonts w:asciiTheme="majorHAnsi" w:hAnsiTheme="majorHAnsi" w:cstheme="minorHAnsi"/>
          <w:color w:val="7030A0"/>
        </w:rPr>
        <w:t xml:space="preserve"> ig</w:t>
      </w:r>
      <w:r w:rsidR="00D84E8B" w:rsidRPr="00431AA4">
        <w:rPr>
          <w:rFonts w:asciiTheme="majorHAnsi" w:hAnsiTheme="majorHAnsi" w:cstheme="minorHAnsi"/>
          <w:color w:val="7030A0"/>
        </w:rPr>
        <w:t>en szavazattal (</w:t>
      </w:r>
      <w:r w:rsidRPr="00431AA4">
        <w:rPr>
          <w:rFonts w:asciiTheme="majorHAnsi" w:hAnsiTheme="majorHAnsi" w:cstheme="minorHAnsi"/>
          <w:color w:val="7030A0"/>
        </w:rPr>
        <w:t xml:space="preserve">Kocsis Róbert, </w:t>
      </w:r>
      <w:r w:rsidR="00C251B4">
        <w:rPr>
          <w:rFonts w:asciiTheme="majorHAnsi" w:hAnsiTheme="majorHAnsi" w:cstheme="minorHAnsi"/>
          <w:color w:val="7030A0"/>
        </w:rPr>
        <w:t xml:space="preserve">Harsányi István, </w:t>
      </w:r>
      <w:r w:rsidRPr="00431AA4">
        <w:rPr>
          <w:rFonts w:asciiTheme="majorHAnsi" w:hAnsiTheme="majorHAnsi" w:cstheme="minorHAnsi"/>
          <w:color w:val="7030A0"/>
        </w:rPr>
        <w:t>Máté Lajos, Radics Péter</w:t>
      </w:r>
      <w:r w:rsidR="00C251B4">
        <w:rPr>
          <w:rFonts w:asciiTheme="majorHAnsi" w:hAnsiTheme="majorHAnsi" w:cstheme="minorHAnsi"/>
          <w:color w:val="7030A0"/>
        </w:rPr>
        <w:t>, Varga Gábor</w:t>
      </w:r>
      <w:r w:rsidR="001E071D" w:rsidRPr="00431AA4">
        <w:rPr>
          <w:rFonts w:asciiTheme="majorHAnsi" w:hAnsiTheme="majorHAnsi" w:cstheme="minorHAnsi"/>
          <w:color w:val="7030A0"/>
        </w:rPr>
        <w:t xml:space="preserve">) ellenszavazat és tartózkodás nélkül elfogadta </w:t>
      </w:r>
      <w:r w:rsidR="008139DE" w:rsidRPr="00431AA4">
        <w:rPr>
          <w:rFonts w:asciiTheme="majorHAnsi" w:hAnsiTheme="majorHAnsi" w:cstheme="minorHAnsi"/>
          <w:color w:val="7030A0"/>
        </w:rPr>
        <w:t xml:space="preserve">az alábbi napirendi javaslatokat, és a következő határozatot hozta: </w:t>
      </w:r>
    </w:p>
    <w:p w:rsidR="00CB3408" w:rsidRPr="00431AA4" w:rsidRDefault="00C251B4" w:rsidP="00DE569F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>
        <w:rPr>
          <w:rFonts w:asciiTheme="majorHAnsi" w:hAnsiTheme="majorHAnsi" w:cstheme="minorHAnsi"/>
          <w:b/>
          <w:u w:val="single"/>
        </w:rPr>
        <w:t>4</w:t>
      </w:r>
      <w:r w:rsidR="00CB3408" w:rsidRPr="00431AA4">
        <w:rPr>
          <w:rFonts w:asciiTheme="majorHAnsi" w:hAnsiTheme="majorHAnsi" w:cstheme="minorHAnsi"/>
          <w:b/>
          <w:u w:val="single"/>
        </w:rPr>
        <w:t>/20</w:t>
      </w:r>
      <w:r w:rsidR="004652DA" w:rsidRPr="00431AA4">
        <w:rPr>
          <w:rFonts w:asciiTheme="majorHAnsi" w:hAnsiTheme="majorHAnsi" w:cstheme="minorHAnsi"/>
          <w:b/>
          <w:u w:val="single"/>
        </w:rPr>
        <w:t>20</w:t>
      </w:r>
      <w:r w:rsidR="007F79CD" w:rsidRPr="00431AA4">
        <w:rPr>
          <w:rFonts w:asciiTheme="majorHAnsi" w:hAnsiTheme="majorHAnsi" w:cstheme="minorHAnsi"/>
          <w:b/>
          <w:u w:val="single"/>
        </w:rPr>
        <w:t>. (</w:t>
      </w:r>
      <w:r w:rsidR="00D84E8B" w:rsidRPr="00431AA4">
        <w:rPr>
          <w:rFonts w:asciiTheme="majorHAnsi" w:hAnsiTheme="majorHAnsi" w:cstheme="minorHAnsi"/>
          <w:b/>
          <w:u w:val="single"/>
        </w:rPr>
        <w:t>I</w:t>
      </w:r>
      <w:r>
        <w:rPr>
          <w:rFonts w:asciiTheme="majorHAnsi" w:hAnsiTheme="majorHAnsi" w:cstheme="minorHAnsi"/>
          <w:b/>
          <w:u w:val="single"/>
        </w:rPr>
        <w:t>I</w:t>
      </w:r>
      <w:r w:rsidR="00CB3408" w:rsidRPr="00431AA4">
        <w:rPr>
          <w:rFonts w:asciiTheme="majorHAnsi" w:hAnsiTheme="majorHAnsi" w:cstheme="minorHAnsi"/>
          <w:b/>
          <w:u w:val="single"/>
        </w:rPr>
        <w:t>.</w:t>
      </w:r>
      <w:r w:rsidR="004652DA" w:rsidRPr="00431AA4">
        <w:rPr>
          <w:rFonts w:asciiTheme="majorHAnsi" w:hAnsiTheme="majorHAnsi" w:cstheme="minorHAnsi"/>
          <w:b/>
          <w:u w:val="single"/>
        </w:rPr>
        <w:t>1</w:t>
      </w:r>
      <w:r>
        <w:rPr>
          <w:rFonts w:asciiTheme="majorHAnsi" w:hAnsiTheme="majorHAnsi" w:cstheme="minorHAnsi"/>
          <w:b/>
          <w:u w:val="single"/>
        </w:rPr>
        <w:t>8</w:t>
      </w:r>
      <w:r w:rsidR="00CB3408" w:rsidRPr="00431AA4">
        <w:rPr>
          <w:rFonts w:asciiTheme="majorHAnsi" w:hAnsiTheme="majorHAnsi" w:cstheme="minorHAnsi"/>
          <w:b/>
          <w:u w:val="single"/>
        </w:rPr>
        <w:t>.) VMB határozat:</w:t>
      </w:r>
    </w:p>
    <w:p w:rsidR="00CB3408" w:rsidRPr="00431AA4" w:rsidRDefault="00CB3408" w:rsidP="00DE569F">
      <w:pPr>
        <w:spacing w:line="240" w:lineRule="auto"/>
        <w:jc w:val="both"/>
        <w:rPr>
          <w:rFonts w:asciiTheme="majorHAnsi" w:hAnsiTheme="majorHAnsi" w:cstheme="minorHAnsi"/>
          <w:b/>
        </w:rPr>
      </w:pPr>
      <w:r w:rsidRPr="00431AA4">
        <w:rPr>
          <w:rFonts w:asciiTheme="majorHAnsi" w:hAnsiTheme="majorHAnsi" w:cstheme="minorHAnsi"/>
          <w:b/>
        </w:rPr>
        <w:t>Hajdúszoboszló Város Ön</w:t>
      </w:r>
      <w:r w:rsidR="00D84E8B" w:rsidRPr="00431AA4">
        <w:rPr>
          <w:rFonts w:asciiTheme="majorHAnsi" w:hAnsiTheme="majorHAnsi" w:cstheme="minorHAnsi"/>
          <w:b/>
        </w:rPr>
        <w:t xml:space="preserve">kormányzatának </w:t>
      </w:r>
      <w:r w:rsidRPr="00431AA4">
        <w:rPr>
          <w:rFonts w:asciiTheme="majorHAnsi" w:hAnsiTheme="majorHAnsi" w:cstheme="minorHAnsi"/>
          <w:b/>
        </w:rPr>
        <w:t xml:space="preserve">Mezőgazdasági </w:t>
      </w:r>
      <w:r w:rsidR="00031313" w:rsidRPr="00431AA4">
        <w:rPr>
          <w:rFonts w:asciiTheme="majorHAnsi" w:hAnsiTheme="majorHAnsi" w:cstheme="minorHAnsi"/>
          <w:b/>
        </w:rPr>
        <w:t xml:space="preserve">és Környezetvédelmi </w:t>
      </w:r>
      <w:r w:rsidRPr="00431AA4">
        <w:rPr>
          <w:rFonts w:asciiTheme="majorHAnsi" w:hAnsiTheme="majorHAnsi" w:cstheme="minorHAnsi"/>
          <w:b/>
        </w:rPr>
        <w:t>Bizottsága a 20</w:t>
      </w:r>
      <w:r w:rsidR="006405CF" w:rsidRPr="00431AA4">
        <w:rPr>
          <w:rFonts w:asciiTheme="majorHAnsi" w:hAnsiTheme="majorHAnsi" w:cstheme="minorHAnsi"/>
          <w:b/>
        </w:rPr>
        <w:t>20</w:t>
      </w:r>
      <w:r w:rsidRPr="00431AA4">
        <w:rPr>
          <w:rFonts w:asciiTheme="majorHAnsi" w:hAnsiTheme="majorHAnsi" w:cstheme="minorHAnsi"/>
          <w:b/>
        </w:rPr>
        <w:t xml:space="preserve">. </w:t>
      </w:r>
      <w:r w:rsidR="00C251B4">
        <w:rPr>
          <w:rFonts w:asciiTheme="majorHAnsi" w:hAnsiTheme="majorHAnsi" w:cstheme="minorHAnsi"/>
          <w:b/>
        </w:rPr>
        <w:t>február 18</w:t>
      </w:r>
      <w:r w:rsidR="009930C2" w:rsidRPr="00431AA4">
        <w:rPr>
          <w:rFonts w:asciiTheme="majorHAnsi" w:hAnsiTheme="majorHAnsi" w:cstheme="minorHAnsi"/>
          <w:b/>
        </w:rPr>
        <w:t xml:space="preserve"> </w:t>
      </w:r>
      <w:r w:rsidRPr="00431AA4">
        <w:rPr>
          <w:rFonts w:asciiTheme="majorHAnsi" w:hAnsiTheme="majorHAnsi" w:cstheme="minorHAnsi"/>
          <w:b/>
        </w:rPr>
        <w:t xml:space="preserve">- </w:t>
      </w:r>
      <w:proofErr w:type="spellStart"/>
      <w:r w:rsidRPr="00431AA4">
        <w:rPr>
          <w:rFonts w:asciiTheme="majorHAnsi" w:hAnsiTheme="majorHAnsi" w:cstheme="minorHAnsi"/>
          <w:b/>
        </w:rPr>
        <w:t>ei</w:t>
      </w:r>
      <w:proofErr w:type="spellEnd"/>
      <w:r w:rsidRPr="00431AA4">
        <w:rPr>
          <w:rFonts w:asciiTheme="majorHAnsi" w:hAnsiTheme="majorHAnsi" w:cstheme="minorHAnsi"/>
          <w:b/>
        </w:rPr>
        <w:t xml:space="preserve"> ülésének napirendjét a következők szerint határozza meg:</w:t>
      </w:r>
    </w:p>
    <w:p w:rsidR="00370306" w:rsidRPr="00431AA4" w:rsidRDefault="00E04587" w:rsidP="00C71DB7">
      <w:pPr>
        <w:tabs>
          <w:tab w:val="left" w:pos="360"/>
        </w:tabs>
        <w:spacing w:line="240" w:lineRule="auto"/>
        <w:jc w:val="both"/>
        <w:rPr>
          <w:rFonts w:asciiTheme="majorHAnsi" w:hAnsiTheme="majorHAnsi" w:cstheme="minorHAnsi"/>
          <w:b/>
        </w:rPr>
      </w:pPr>
      <w:r w:rsidRPr="00431AA4">
        <w:rPr>
          <w:rFonts w:asciiTheme="majorHAnsi" w:hAnsiTheme="majorHAnsi" w:cstheme="minorHAnsi"/>
          <w:b/>
        </w:rPr>
        <w:t>NAPIRENDI PONTOK:</w:t>
      </w:r>
    </w:p>
    <w:p w:rsidR="009B1F61" w:rsidRPr="00431AA4" w:rsidRDefault="00AE37C1" w:rsidP="009B1F61">
      <w:pPr>
        <w:shd w:val="clear" w:color="auto" w:fill="FFFFFF"/>
        <w:jc w:val="both"/>
        <w:outlineLvl w:val="3"/>
        <w:rPr>
          <w:rFonts w:asciiTheme="majorHAnsi" w:hAnsiTheme="majorHAnsi" w:cs="Calibri"/>
          <w:b/>
          <w:u w:val="single"/>
        </w:rPr>
      </w:pPr>
      <w:r w:rsidRPr="00431AA4">
        <w:rPr>
          <w:rFonts w:asciiTheme="majorHAnsi" w:hAnsiTheme="majorHAnsi" w:cs="Calibri"/>
          <w:b/>
          <w:u w:val="single"/>
        </w:rPr>
        <w:t xml:space="preserve">Képviselő testület </w:t>
      </w:r>
      <w:r w:rsidR="00AA241A" w:rsidRPr="00431AA4">
        <w:rPr>
          <w:rFonts w:asciiTheme="majorHAnsi" w:hAnsiTheme="majorHAnsi" w:cs="Calibri"/>
          <w:b/>
          <w:u w:val="single"/>
        </w:rPr>
        <w:t>20</w:t>
      </w:r>
      <w:r w:rsidR="006405CF" w:rsidRPr="00431AA4">
        <w:rPr>
          <w:rFonts w:asciiTheme="majorHAnsi" w:hAnsiTheme="majorHAnsi" w:cs="Calibri"/>
          <w:b/>
          <w:u w:val="single"/>
        </w:rPr>
        <w:t>20</w:t>
      </w:r>
      <w:r w:rsidR="00AA241A" w:rsidRPr="00431AA4">
        <w:rPr>
          <w:rFonts w:asciiTheme="majorHAnsi" w:hAnsiTheme="majorHAnsi" w:cs="Calibri"/>
          <w:b/>
          <w:u w:val="single"/>
        </w:rPr>
        <w:t>.</w:t>
      </w:r>
      <w:r w:rsidR="006405CF" w:rsidRPr="00431AA4">
        <w:rPr>
          <w:rFonts w:asciiTheme="majorHAnsi" w:hAnsiTheme="majorHAnsi" w:cs="Calibri"/>
          <w:b/>
          <w:u w:val="single"/>
        </w:rPr>
        <w:t xml:space="preserve"> </w:t>
      </w:r>
      <w:r w:rsidR="000908AE">
        <w:rPr>
          <w:rFonts w:asciiTheme="majorHAnsi" w:hAnsiTheme="majorHAnsi" w:cs="Calibri"/>
          <w:b/>
          <w:u w:val="single"/>
        </w:rPr>
        <w:t>február 20</w:t>
      </w:r>
      <w:r w:rsidR="006405CF" w:rsidRPr="00431AA4">
        <w:rPr>
          <w:rFonts w:asciiTheme="majorHAnsi" w:hAnsiTheme="majorHAnsi" w:cs="Calibri"/>
          <w:b/>
          <w:u w:val="single"/>
        </w:rPr>
        <w:t xml:space="preserve"> </w:t>
      </w:r>
      <w:r w:rsidR="00AA241A" w:rsidRPr="00431AA4">
        <w:rPr>
          <w:rFonts w:asciiTheme="majorHAnsi" w:hAnsiTheme="majorHAnsi" w:cs="Calibri"/>
          <w:b/>
          <w:u w:val="single"/>
        </w:rPr>
        <w:t>-i anyagának véleményezése</w:t>
      </w:r>
      <w:r w:rsidR="009B1F61" w:rsidRPr="00431AA4">
        <w:rPr>
          <w:rFonts w:asciiTheme="majorHAnsi" w:hAnsiTheme="majorHAnsi" w:cs="Calibri"/>
          <w:b/>
          <w:u w:val="single"/>
        </w:rPr>
        <w:t>:</w:t>
      </w:r>
    </w:p>
    <w:p w:rsidR="0029702B" w:rsidRPr="008E2079" w:rsidRDefault="0029702B" w:rsidP="0029702B">
      <w:pPr>
        <w:pStyle w:val="Listaszerbekezds"/>
        <w:numPr>
          <w:ilvl w:val="0"/>
          <w:numId w:val="24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>Előterjesztés paintball pálya kialakítására (12</w:t>
      </w:r>
      <w:proofErr w:type="gramStart"/>
      <w:r>
        <w:rPr>
          <w:sz w:val="24"/>
          <w:szCs w:val="24"/>
        </w:rPr>
        <w:t>.sz.</w:t>
      </w:r>
      <w:proofErr w:type="gramEnd"/>
      <w:r>
        <w:rPr>
          <w:sz w:val="24"/>
          <w:szCs w:val="24"/>
        </w:rPr>
        <w:t>Képviselő testületi napirendi javaslat)</w:t>
      </w:r>
    </w:p>
    <w:p w:rsidR="0029702B" w:rsidRDefault="0029702B" w:rsidP="0029702B">
      <w:pPr>
        <w:pStyle w:val="Listaszerbekezds"/>
        <w:tabs>
          <w:tab w:val="left" w:pos="360"/>
        </w:tabs>
        <w:jc w:val="both"/>
        <w:rPr>
          <w:sz w:val="24"/>
          <w:szCs w:val="24"/>
        </w:rPr>
      </w:pPr>
      <w:r w:rsidRPr="008E2079">
        <w:rPr>
          <w:sz w:val="24"/>
          <w:szCs w:val="24"/>
          <w:u w:val="single"/>
        </w:rPr>
        <w:t>Előadó:</w:t>
      </w:r>
      <w:r w:rsidRPr="008E2079">
        <w:rPr>
          <w:sz w:val="24"/>
          <w:szCs w:val="24"/>
        </w:rPr>
        <w:t xml:space="preserve"> </w:t>
      </w:r>
      <w:r>
        <w:rPr>
          <w:sz w:val="24"/>
          <w:szCs w:val="24"/>
        </w:rPr>
        <w:t>gazdasági irodavezető</w:t>
      </w:r>
    </w:p>
    <w:p w:rsidR="0029702B" w:rsidRDefault="0029702B" w:rsidP="0029702B">
      <w:pPr>
        <w:pStyle w:val="Listaszerbekezds"/>
        <w:tabs>
          <w:tab w:val="left" w:pos="360"/>
        </w:tabs>
        <w:ind w:left="0"/>
        <w:jc w:val="both"/>
        <w:rPr>
          <w:sz w:val="24"/>
          <w:szCs w:val="24"/>
          <w:u w:val="single"/>
        </w:rPr>
      </w:pPr>
    </w:p>
    <w:p w:rsidR="0029702B" w:rsidRDefault="0029702B" w:rsidP="0029702B">
      <w:pPr>
        <w:pStyle w:val="Listaszerbekezds"/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Előterjesztés a 4439/2 </w:t>
      </w:r>
      <w:proofErr w:type="spellStart"/>
      <w:r>
        <w:rPr>
          <w:sz w:val="24"/>
          <w:szCs w:val="24"/>
        </w:rPr>
        <w:t>hrsz</w:t>
      </w:r>
      <w:proofErr w:type="spellEnd"/>
      <w:r>
        <w:rPr>
          <w:sz w:val="24"/>
          <w:szCs w:val="24"/>
        </w:rPr>
        <w:t xml:space="preserve"> –ú ingatlant érintő bérleti szerződés módosítására. (16</w:t>
      </w:r>
      <w:proofErr w:type="gramStart"/>
      <w:r>
        <w:rPr>
          <w:sz w:val="24"/>
          <w:szCs w:val="24"/>
        </w:rPr>
        <w:t>.sz.</w:t>
      </w:r>
      <w:proofErr w:type="gramEnd"/>
      <w:r>
        <w:rPr>
          <w:sz w:val="24"/>
          <w:szCs w:val="24"/>
        </w:rPr>
        <w:t xml:space="preserve"> Képviselő testületi napirendi javaslat)</w:t>
      </w:r>
    </w:p>
    <w:p w:rsidR="0029702B" w:rsidRDefault="0029702B" w:rsidP="0029702B">
      <w:pPr>
        <w:pStyle w:val="Listaszerbekezds"/>
        <w:tabs>
          <w:tab w:val="left" w:pos="360"/>
        </w:tabs>
        <w:jc w:val="both"/>
        <w:rPr>
          <w:sz w:val="24"/>
          <w:szCs w:val="24"/>
        </w:rPr>
      </w:pPr>
      <w:r w:rsidRPr="008E2079">
        <w:rPr>
          <w:sz w:val="24"/>
          <w:szCs w:val="24"/>
          <w:u w:val="single"/>
        </w:rPr>
        <w:t>Előadó:</w:t>
      </w:r>
      <w:r w:rsidRPr="008E2079">
        <w:rPr>
          <w:sz w:val="24"/>
          <w:szCs w:val="24"/>
        </w:rPr>
        <w:t xml:space="preserve"> </w:t>
      </w:r>
      <w:r>
        <w:rPr>
          <w:sz w:val="24"/>
          <w:szCs w:val="24"/>
        </w:rPr>
        <w:t>gazdasági irodavezető</w:t>
      </w:r>
    </w:p>
    <w:p w:rsidR="0029702B" w:rsidRDefault="0029702B" w:rsidP="0029702B">
      <w:pPr>
        <w:pStyle w:val="Listaszerbekezds"/>
        <w:tabs>
          <w:tab w:val="left" w:pos="360"/>
        </w:tabs>
        <w:ind w:left="0"/>
        <w:jc w:val="both"/>
        <w:rPr>
          <w:sz w:val="24"/>
          <w:szCs w:val="24"/>
          <w:u w:val="single"/>
        </w:rPr>
      </w:pPr>
    </w:p>
    <w:p w:rsidR="0029702B" w:rsidRDefault="0029702B" w:rsidP="0029702B">
      <w:pPr>
        <w:pStyle w:val="Listaszerbekezds"/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Előterjesztés a környezetvédelmi program 2020. évi intézkedési tervének elfogadására (25</w:t>
      </w:r>
      <w:proofErr w:type="gramStart"/>
      <w:r>
        <w:rPr>
          <w:sz w:val="24"/>
          <w:szCs w:val="24"/>
        </w:rPr>
        <w:t>.sz.</w:t>
      </w:r>
      <w:proofErr w:type="gramEnd"/>
      <w:r>
        <w:rPr>
          <w:sz w:val="24"/>
          <w:szCs w:val="24"/>
        </w:rPr>
        <w:t xml:space="preserve"> Képviselő testületi napirendi javaslat)</w:t>
      </w:r>
    </w:p>
    <w:p w:rsidR="0029702B" w:rsidRDefault="0029702B" w:rsidP="0029702B">
      <w:pPr>
        <w:pStyle w:val="Listaszerbekezds"/>
        <w:tabs>
          <w:tab w:val="left" w:pos="360"/>
        </w:tabs>
        <w:jc w:val="both"/>
        <w:rPr>
          <w:sz w:val="24"/>
          <w:szCs w:val="24"/>
        </w:rPr>
      </w:pPr>
      <w:r w:rsidRPr="008E2079">
        <w:rPr>
          <w:sz w:val="24"/>
          <w:szCs w:val="24"/>
          <w:u w:val="single"/>
        </w:rPr>
        <w:t>Előadó:</w:t>
      </w:r>
      <w:r w:rsidRPr="008E2079">
        <w:rPr>
          <w:sz w:val="24"/>
          <w:szCs w:val="24"/>
        </w:rPr>
        <w:t xml:space="preserve"> </w:t>
      </w:r>
      <w:r>
        <w:rPr>
          <w:sz w:val="24"/>
          <w:szCs w:val="24"/>
        </w:rPr>
        <w:t>városfejlesztési irodavezető – helyettes</w:t>
      </w:r>
    </w:p>
    <w:p w:rsidR="0029702B" w:rsidRDefault="0029702B" w:rsidP="0029702B">
      <w:pPr>
        <w:pStyle w:val="Listaszerbekezds"/>
        <w:tabs>
          <w:tab w:val="left" w:pos="360"/>
        </w:tabs>
        <w:ind w:left="0"/>
        <w:jc w:val="both"/>
        <w:rPr>
          <w:sz w:val="24"/>
          <w:szCs w:val="24"/>
        </w:rPr>
      </w:pPr>
    </w:p>
    <w:p w:rsidR="0029702B" w:rsidRDefault="0029702B" w:rsidP="0029702B">
      <w:pPr>
        <w:pStyle w:val="Listaszerbekezds"/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Előterjesztés társasházak energetikai felújításához igényelt önkormányzati támogatással kapcsolatosan (26</w:t>
      </w:r>
      <w:proofErr w:type="gramStart"/>
      <w:r>
        <w:rPr>
          <w:sz w:val="24"/>
          <w:szCs w:val="24"/>
        </w:rPr>
        <w:t>.sz.</w:t>
      </w:r>
      <w:proofErr w:type="gramEnd"/>
      <w:r>
        <w:rPr>
          <w:sz w:val="24"/>
          <w:szCs w:val="24"/>
        </w:rPr>
        <w:t xml:space="preserve"> Képviselő – testületi napirendi javaslat)</w:t>
      </w:r>
    </w:p>
    <w:p w:rsidR="0029702B" w:rsidRDefault="0029702B" w:rsidP="0029702B">
      <w:pPr>
        <w:pStyle w:val="Listaszerbekezds"/>
        <w:tabs>
          <w:tab w:val="left" w:pos="360"/>
        </w:tabs>
        <w:jc w:val="both"/>
        <w:rPr>
          <w:sz w:val="24"/>
          <w:szCs w:val="24"/>
        </w:rPr>
      </w:pPr>
      <w:r w:rsidRPr="008E2079">
        <w:rPr>
          <w:sz w:val="24"/>
          <w:szCs w:val="24"/>
          <w:u w:val="single"/>
        </w:rPr>
        <w:t>Előadó:</w:t>
      </w:r>
      <w:r w:rsidRPr="008E2079">
        <w:rPr>
          <w:sz w:val="24"/>
          <w:szCs w:val="24"/>
        </w:rPr>
        <w:t xml:space="preserve"> </w:t>
      </w:r>
      <w:r>
        <w:rPr>
          <w:sz w:val="24"/>
          <w:szCs w:val="24"/>
        </w:rPr>
        <w:t>városfejlesztési irodavezető – helyettes</w:t>
      </w:r>
    </w:p>
    <w:p w:rsidR="0029702B" w:rsidRPr="00C96167" w:rsidRDefault="0029702B" w:rsidP="0029702B">
      <w:pPr>
        <w:jc w:val="both"/>
        <w:rPr>
          <w:rFonts w:ascii="Cambria" w:eastAsia="Calibri" w:hAnsi="Cambria" w:cs="Calibri"/>
          <w:color w:val="000000"/>
          <w:lang w:eastAsia="en-US"/>
        </w:rPr>
      </w:pPr>
      <w:r w:rsidRPr="00C96167">
        <w:rPr>
          <w:rFonts w:ascii="Cambria" w:eastAsia="Calibri" w:hAnsi="Cambria" w:cs="Calibri"/>
          <w:color w:val="000000"/>
          <w:lang w:eastAsia="en-US"/>
        </w:rPr>
        <w:t xml:space="preserve">Bejelentések, tájékoztatások. </w:t>
      </w:r>
    </w:p>
    <w:p w:rsidR="00AE37C1" w:rsidRPr="00431AA4" w:rsidRDefault="00BD5B8D" w:rsidP="00800541">
      <w:p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  <w:b/>
          <w:u w:val="single"/>
        </w:rPr>
      </w:pPr>
      <w:r w:rsidRPr="00431AA4">
        <w:rPr>
          <w:rFonts w:asciiTheme="majorHAnsi" w:hAnsiTheme="majorHAnsi"/>
          <w:b/>
          <w:u w:val="single"/>
        </w:rPr>
        <w:t>Napirendi pontok megtárgyalása:</w:t>
      </w:r>
    </w:p>
    <w:p w:rsidR="00800541" w:rsidRPr="00431AA4" w:rsidRDefault="00800541" w:rsidP="00800541">
      <w:p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  <w:b/>
          <w:u w:val="single"/>
        </w:rPr>
      </w:pPr>
    </w:p>
    <w:p w:rsidR="005B369A" w:rsidRPr="006C7859" w:rsidRDefault="0029702B" w:rsidP="0029702B">
      <w:pPr>
        <w:pStyle w:val="Listaszerbekezds"/>
        <w:numPr>
          <w:ilvl w:val="0"/>
          <w:numId w:val="30"/>
        </w:numPr>
        <w:shd w:val="clear" w:color="auto" w:fill="FFFFFF"/>
        <w:suppressAutoHyphens w:val="0"/>
        <w:spacing w:after="0" w:line="240" w:lineRule="auto"/>
        <w:jc w:val="center"/>
        <w:outlineLvl w:val="3"/>
        <w:rPr>
          <w:rFonts w:asciiTheme="majorHAnsi" w:hAnsiTheme="majorHAnsi"/>
          <w:b/>
        </w:rPr>
      </w:pPr>
      <w:r w:rsidRPr="0029702B">
        <w:rPr>
          <w:b/>
          <w:sz w:val="24"/>
          <w:szCs w:val="24"/>
        </w:rPr>
        <w:lastRenderedPageBreak/>
        <w:t>Előterjesztés paintball pálya kialakítására</w:t>
      </w:r>
    </w:p>
    <w:p w:rsidR="006C7859" w:rsidRPr="0029702B" w:rsidRDefault="006C7859" w:rsidP="006C7859">
      <w:pPr>
        <w:pStyle w:val="Listaszerbekezds"/>
        <w:shd w:val="clear" w:color="auto" w:fill="FFFFFF"/>
        <w:suppressAutoHyphens w:val="0"/>
        <w:spacing w:after="0" w:line="240" w:lineRule="auto"/>
        <w:outlineLvl w:val="3"/>
        <w:rPr>
          <w:rFonts w:asciiTheme="majorHAnsi" w:hAnsiTheme="majorHAnsi"/>
          <w:b/>
        </w:rPr>
      </w:pPr>
    </w:p>
    <w:p w:rsidR="00A7469B" w:rsidRPr="00431AA4" w:rsidRDefault="00A7469B" w:rsidP="00A7469B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431AA4">
        <w:rPr>
          <w:rFonts w:asciiTheme="majorHAnsi" w:hAnsiTheme="majorHAnsi" w:cstheme="minorHAnsi"/>
          <w:color w:val="7030A0"/>
        </w:rPr>
        <w:t xml:space="preserve">A MKB (döntéshozatalban </w:t>
      </w:r>
      <w:r w:rsidR="006D2723">
        <w:rPr>
          <w:rFonts w:asciiTheme="majorHAnsi" w:hAnsiTheme="majorHAnsi" w:cstheme="minorHAnsi"/>
          <w:color w:val="7030A0"/>
        </w:rPr>
        <w:t>5</w:t>
      </w:r>
      <w:r w:rsidRPr="00431AA4">
        <w:rPr>
          <w:rFonts w:asciiTheme="majorHAnsi" w:hAnsiTheme="majorHAnsi" w:cstheme="minorHAnsi"/>
          <w:color w:val="7030A0"/>
        </w:rPr>
        <w:t xml:space="preserve"> fő vesz részt) </w:t>
      </w:r>
      <w:r w:rsidR="006D2723">
        <w:rPr>
          <w:rFonts w:asciiTheme="majorHAnsi" w:hAnsiTheme="majorHAnsi" w:cstheme="minorHAnsi"/>
          <w:color w:val="7030A0"/>
        </w:rPr>
        <w:t>5</w:t>
      </w:r>
      <w:r w:rsidRPr="00431AA4">
        <w:rPr>
          <w:rFonts w:asciiTheme="majorHAnsi" w:hAnsiTheme="majorHAnsi" w:cstheme="minorHAnsi"/>
          <w:color w:val="7030A0"/>
        </w:rPr>
        <w:t xml:space="preserve"> igen szavazattal (Kocsis Róbert, </w:t>
      </w:r>
      <w:r w:rsidR="006D2723">
        <w:rPr>
          <w:rFonts w:asciiTheme="majorHAnsi" w:hAnsiTheme="majorHAnsi" w:cstheme="minorHAnsi"/>
          <w:color w:val="7030A0"/>
        </w:rPr>
        <w:t xml:space="preserve">Harsányi István, </w:t>
      </w:r>
      <w:r w:rsidRPr="00431AA4">
        <w:rPr>
          <w:rFonts w:asciiTheme="majorHAnsi" w:hAnsiTheme="majorHAnsi" w:cstheme="minorHAnsi"/>
          <w:color w:val="7030A0"/>
        </w:rPr>
        <w:t>Máté Lajos, Radics Péter</w:t>
      </w:r>
      <w:r w:rsidR="006D2723">
        <w:rPr>
          <w:rFonts w:asciiTheme="majorHAnsi" w:hAnsiTheme="majorHAnsi" w:cstheme="minorHAnsi"/>
          <w:color w:val="7030A0"/>
        </w:rPr>
        <w:t>, Varga Gábor</w:t>
      </w:r>
      <w:r w:rsidRPr="00431AA4">
        <w:rPr>
          <w:rFonts w:asciiTheme="majorHAnsi" w:hAnsiTheme="majorHAnsi" w:cstheme="minorHAnsi"/>
          <w:color w:val="7030A0"/>
        </w:rPr>
        <w:t>) ellenszavazat és tartózkodás nélkül elfogadta az előterjesztés</w:t>
      </w:r>
      <w:r w:rsidR="006D2723">
        <w:rPr>
          <w:rFonts w:asciiTheme="majorHAnsi" w:hAnsiTheme="majorHAnsi" w:cstheme="minorHAnsi"/>
          <w:color w:val="7030A0"/>
        </w:rPr>
        <w:t>t</w:t>
      </w:r>
      <w:r w:rsidRPr="00431AA4">
        <w:rPr>
          <w:rFonts w:asciiTheme="majorHAnsi" w:hAnsiTheme="majorHAnsi" w:cstheme="minorHAnsi"/>
          <w:color w:val="7030A0"/>
        </w:rPr>
        <w:t xml:space="preserve">, és a következő határozatot hozta: </w:t>
      </w:r>
    </w:p>
    <w:p w:rsidR="00A7469B" w:rsidRPr="006C7859" w:rsidRDefault="006D2723" w:rsidP="00A7469B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6C7859">
        <w:rPr>
          <w:rFonts w:asciiTheme="majorHAnsi" w:hAnsiTheme="majorHAnsi" w:cstheme="minorHAnsi"/>
          <w:b/>
          <w:u w:val="single"/>
        </w:rPr>
        <w:t>5</w:t>
      </w:r>
      <w:r w:rsidR="00A7469B" w:rsidRPr="006C7859">
        <w:rPr>
          <w:rFonts w:asciiTheme="majorHAnsi" w:hAnsiTheme="majorHAnsi" w:cstheme="minorHAnsi"/>
          <w:b/>
          <w:u w:val="single"/>
        </w:rPr>
        <w:t>/2020. (I</w:t>
      </w:r>
      <w:r w:rsidRPr="006C7859">
        <w:rPr>
          <w:rFonts w:asciiTheme="majorHAnsi" w:hAnsiTheme="majorHAnsi" w:cstheme="minorHAnsi"/>
          <w:b/>
          <w:u w:val="single"/>
        </w:rPr>
        <w:t>I.</w:t>
      </w:r>
      <w:r w:rsidR="00A7469B" w:rsidRPr="006C7859">
        <w:rPr>
          <w:rFonts w:asciiTheme="majorHAnsi" w:hAnsiTheme="majorHAnsi" w:cstheme="minorHAnsi"/>
          <w:b/>
          <w:u w:val="single"/>
        </w:rPr>
        <w:t>1</w:t>
      </w:r>
      <w:r w:rsidRPr="006C7859">
        <w:rPr>
          <w:rFonts w:asciiTheme="majorHAnsi" w:hAnsiTheme="majorHAnsi" w:cstheme="minorHAnsi"/>
          <w:b/>
          <w:u w:val="single"/>
        </w:rPr>
        <w:t>8</w:t>
      </w:r>
      <w:r w:rsidR="00A7469B" w:rsidRPr="006C7859">
        <w:rPr>
          <w:rFonts w:asciiTheme="majorHAnsi" w:hAnsiTheme="majorHAnsi" w:cstheme="minorHAnsi"/>
          <w:b/>
          <w:u w:val="single"/>
        </w:rPr>
        <w:t>.) VMB határozat:</w:t>
      </w:r>
    </w:p>
    <w:p w:rsidR="006D2723" w:rsidRPr="008C7F79" w:rsidRDefault="0012091B" w:rsidP="006D2723">
      <w:pPr>
        <w:spacing w:after="0" w:line="240" w:lineRule="auto"/>
        <w:jc w:val="both"/>
        <w:rPr>
          <w:rFonts w:asciiTheme="majorHAnsi" w:hAnsiTheme="majorHAnsi" w:cs="Times New Roman"/>
          <w:b/>
        </w:rPr>
      </w:pPr>
      <w:r w:rsidRPr="006C7859">
        <w:rPr>
          <w:rFonts w:asciiTheme="majorHAnsi" w:hAnsiTheme="majorHAnsi" w:cstheme="minorHAnsi"/>
          <w:b/>
        </w:rPr>
        <w:t xml:space="preserve">Hajdúszoboszló Város Önkormányzatának Mezőgazdasági és Környezetvédelmi Bizottsága </w:t>
      </w:r>
      <w:r w:rsidR="006D2723" w:rsidRPr="006C7859">
        <w:rPr>
          <w:rFonts w:asciiTheme="majorHAnsi" w:hAnsiTheme="majorHAnsi" w:cstheme="minorHAnsi"/>
          <w:b/>
        </w:rPr>
        <w:t xml:space="preserve">támogatja, hogy </w:t>
      </w:r>
      <w:r w:rsidR="006D2723" w:rsidRPr="006C7859">
        <w:rPr>
          <w:rFonts w:asciiTheme="majorHAnsi" w:hAnsiTheme="majorHAnsi" w:cs="Times New Roman"/>
          <w:b/>
        </w:rPr>
        <w:t xml:space="preserve">Hajdúszoboszló Város Önkormányzatának Képviselő-testülete hozzájárulását adja a Hajdúszoboszló, Böszörményi u. – Liget u. sarkán található 2667/26 </w:t>
      </w:r>
      <w:proofErr w:type="spellStart"/>
      <w:r w:rsidR="006D2723" w:rsidRPr="006C7859">
        <w:rPr>
          <w:rFonts w:asciiTheme="majorHAnsi" w:hAnsiTheme="majorHAnsi" w:cs="Times New Roman"/>
          <w:b/>
        </w:rPr>
        <w:t>hrsz</w:t>
      </w:r>
      <w:proofErr w:type="spellEnd"/>
      <w:r w:rsidR="006D2723" w:rsidRPr="006C7859">
        <w:rPr>
          <w:rFonts w:asciiTheme="majorHAnsi" w:hAnsiTheme="majorHAnsi" w:cs="Times New Roman"/>
          <w:b/>
        </w:rPr>
        <w:t xml:space="preserve">-ú ingatlannak az ingatlanon lévő vízelvezető ároktól északra eső területének haszonbérbeadásához a Dragon Paintball Team részére Paintball pálya kialakítása és üzemeltetése céljából. A használati idő: 2020. március 1. – 2020. október 31. Haszonbérleti díj összege: 20.000,-Ft/hó. Az önkormányzati ingatlan használata során a </w:t>
      </w:r>
      <w:r w:rsidR="006D2723" w:rsidRPr="008C7F79">
        <w:rPr>
          <w:rFonts w:asciiTheme="majorHAnsi" w:hAnsiTheme="majorHAnsi" w:cs="Times New Roman"/>
          <w:b/>
        </w:rPr>
        <w:t>vállalkozó feladata a terület körbekerítése, illetve annak megakadályozása, hogy illetéktelen személyek a romváros területére bejussanak.</w:t>
      </w:r>
    </w:p>
    <w:p w:rsidR="006D2723" w:rsidRPr="008C7F79" w:rsidRDefault="006D2723" w:rsidP="006D2723">
      <w:pPr>
        <w:spacing w:after="0" w:line="240" w:lineRule="auto"/>
        <w:jc w:val="both"/>
        <w:rPr>
          <w:rFonts w:asciiTheme="majorHAnsi" w:hAnsiTheme="majorHAnsi" w:cs="Times New Roman"/>
          <w:b/>
        </w:rPr>
      </w:pPr>
      <w:r w:rsidRPr="008C7F79">
        <w:rPr>
          <w:rFonts w:asciiTheme="majorHAnsi" w:hAnsiTheme="majorHAnsi" w:cs="Times New Roman"/>
          <w:b/>
        </w:rPr>
        <w:t>A haszonbérlő feladata továbbá a terület kaszálása, és allergén növényektől való mentesítése.</w:t>
      </w:r>
    </w:p>
    <w:p w:rsidR="006D2723" w:rsidRPr="008C7F79" w:rsidRDefault="006D2723" w:rsidP="006D2723">
      <w:pPr>
        <w:spacing w:after="0" w:line="240" w:lineRule="auto"/>
        <w:jc w:val="both"/>
        <w:rPr>
          <w:rFonts w:asciiTheme="majorHAnsi" w:hAnsiTheme="majorHAnsi" w:cs="Times New Roman"/>
          <w:b/>
        </w:rPr>
      </w:pPr>
      <w:r w:rsidRPr="008C7F79">
        <w:rPr>
          <w:rFonts w:asciiTheme="majorHAnsi" w:hAnsiTheme="majorHAnsi" w:cs="Times New Roman"/>
          <w:b/>
        </w:rPr>
        <w:t>A Képviselő-testület felhatalmazza a Polgármestert a haszonbérleti szerződés aláírására.</w:t>
      </w:r>
    </w:p>
    <w:p w:rsidR="006D2723" w:rsidRPr="008C7F79" w:rsidRDefault="006D2723" w:rsidP="006D2723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012A4A" w:rsidRPr="008C7F79" w:rsidRDefault="00012A4A" w:rsidP="00AE37C1">
      <w:pPr>
        <w:jc w:val="both"/>
        <w:rPr>
          <w:rFonts w:asciiTheme="majorHAnsi" w:hAnsiTheme="majorHAnsi" w:cstheme="minorHAnsi"/>
          <w:b/>
        </w:rPr>
      </w:pPr>
      <w:r w:rsidRPr="008C7F79">
        <w:rPr>
          <w:rFonts w:asciiTheme="majorHAnsi" w:hAnsiTheme="majorHAnsi" w:cstheme="minorHAnsi"/>
          <w:b/>
        </w:rPr>
        <w:t>Felelős</w:t>
      </w:r>
      <w:r w:rsidRPr="008C7F79">
        <w:rPr>
          <w:rFonts w:asciiTheme="majorHAnsi" w:hAnsiTheme="majorHAnsi" w:cstheme="minorHAnsi"/>
          <w:b/>
        </w:rPr>
        <w:tab/>
        <w:t xml:space="preserve">: </w:t>
      </w:r>
      <w:r w:rsidR="00CB69D9" w:rsidRPr="008C7F79">
        <w:rPr>
          <w:rFonts w:asciiTheme="majorHAnsi" w:hAnsiTheme="majorHAnsi" w:cstheme="minorHAnsi"/>
        </w:rPr>
        <w:t>MKB elnök</w:t>
      </w:r>
    </w:p>
    <w:p w:rsidR="00CB69D9" w:rsidRPr="008C7F79" w:rsidRDefault="00CB69D9" w:rsidP="00AE37C1">
      <w:pPr>
        <w:jc w:val="both"/>
        <w:rPr>
          <w:rFonts w:asciiTheme="majorHAnsi" w:hAnsiTheme="majorHAnsi" w:cstheme="minorHAnsi"/>
          <w:b/>
        </w:rPr>
      </w:pPr>
      <w:r w:rsidRPr="008C7F79">
        <w:rPr>
          <w:rFonts w:asciiTheme="majorHAnsi" w:hAnsiTheme="majorHAnsi" w:cstheme="minorHAnsi"/>
          <w:b/>
        </w:rPr>
        <w:t>Határidő</w:t>
      </w:r>
      <w:r w:rsidRPr="008C7F79">
        <w:rPr>
          <w:rFonts w:asciiTheme="majorHAnsi" w:hAnsiTheme="majorHAnsi" w:cstheme="minorHAnsi"/>
          <w:b/>
        </w:rPr>
        <w:tab/>
        <w:t xml:space="preserve">: </w:t>
      </w:r>
      <w:r w:rsidRPr="008C7F79">
        <w:rPr>
          <w:rFonts w:asciiTheme="majorHAnsi" w:hAnsiTheme="majorHAnsi" w:cstheme="minorHAnsi"/>
        </w:rPr>
        <w:t xml:space="preserve">2020. </w:t>
      </w:r>
      <w:r w:rsidR="006D2723" w:rsidRPr="008C7F79">
        <w:rPr>
          <w:rFonts w:asciiTheme="majorHAnsi" w:hAnsiTheme="majorHAnsi" w:cstheme="minorHAnsi"/>
        </w:rPr>
        <w:t>február 20.</w:t>
      </w:r>
    </w:p>
    <w:p w:rsidR="008C7F79" w:rsidRPr="008C7F79" w:rsidRDefault="008C7F79" w:rsidP="008B2598">
      <w:pPr>
        <w:jc w:val="center"/>
        <w:rPr>
          <w:rFonts w:asciiTheme="majorHAnsi" w:hAnsiTheme="majorHAnsi"/>
          <w:b/>
        </w:rPr>
      </w:pPr>
    </w:p>
    <w:p w:rsidR="008C7F79" w:rsidRPr="008C7F79" w:rsidRDefault="008C7F79" w:rsidP="008C7F79">
      <w:pPr>
        <w:pStyle w:val="Listaszerbekezds"/>
        <w:numPr>
          <w:ilvl w:val="0"/>
          <w:numId w:val="30"/>
        </w:numPr>
        <w:jc w:val="center"/>
        <w:rPr>
          <w:rFonts w:asciiTheme="majorHAnsi" w:hAnsiTheme="majorHAnsi"/>
          <w:b/>
        </w:rPr>
      </w:pPr>
      <w:r w:rsidRPr="008C7F79">
        <w:rPr>
          <w:b/>
        </w:rPr>
        <w:t xml:space="preserve">Előterjesztés a 4439/2 </w:t>
      </w:r>
      <w:proofErr w:type="spellStart"/>
      <w:r w:rsidRPr="008C7F79">
        <w:rPr>
          <w:b/>
        </w:rPr>
        <w:t>hrsz</w:t>
      </w:r>
      <w:proofErr w:type="spellEnd"/>
      <w:r w:rsidRPr="008C7F79">
        <w:rPr>
          <w:b/>
        </w:rPr>
        <w:t xml:space="preserve"> –ú ingatlant érintő bérleti szerződés módosítására. </w:t>
      </w:r>
    </w:p>
    <w:p w:rsidR="004211F6" w:rsidRPr="00431AA4" w:rsidRDefault="004211F6" w:rsidP="004211F6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431AA4">
        <w:rPr>
          <w:rFonts w:asciiTheme="majorHAnsi" w:hAnsiTheme="majorHAnsi" w:cstheme="minorHAnsi"/>
          <w:color w:val="7030A0"/>
        </w:rPr>
        <w:t xml:space="preserve">A MKB (döntéshozatalban </w:t>
      </w:r>
      <w:r>
        <w:rPr>
          <w:rFonts w:asciiTheme="majorHAnsi" w:hAnsiTheme="majorHAnsi" w:cstheme="minorHAnsi"/>
          <w:color w:val="7030A0"/>
        </w:rPr>
        <w:t>5</w:t>
      </w:r>
      <w:r w:rsidRPr="00431AA4">
        <w:rPr>
          <w:rFonts w:asciiTheme="majorHAnsi" w:hAnsiTheme="majorHAnsi" w:cstheme="minorHAnsi"/>
          <w:color w:val="7030A0"/>
        </w:rPr>
        <w:t xml:space="preserve"> fő vesz részt) </w:t>
      </w:r>
      <w:r>
        <w:rPr>
          <w:rFonts w:asciiTheme="majorHAnsi" w:hAnsiTheme="majorHAnsi" w:cstheme="minorHAnsi"/>
          <w:color w:val="7030A0"/>
        </w:rPr>
        <w:t>5</w:t>
      </w:r>
      <w:r w:rsidRPr="00431AA4">
        <w:rPr>
          <w:rFonts w:asciiTheme="majorHAnsi" w:hAnsiTheme="majorHAnsi" w:cstheme="minorHAnsi"/>
          <w:color w:val="7030A0"/>
        </w:rPr>
        <w:t xml:space="preserve"> igen szavazattal (Kocsis Róbert, </w:t>
      </w:r>
      <w:r>
        <w:rPr>
          <w:rFonts w:asciiTheme="majorHAnsi" w:hAnsiTheme="majorHAnsi" w:cstheme="minorHAnsi"/>
          <w:color w:val="7030A0"/>
        </w:rPr>
        <w:t xml:space="preserve">Harsányi István, </w:t>
      </w:r>
      <w:r w:rsidRPr="00431AA4">
        <w:rPr>
          <w:rFonts w:asciiTheme="majorHAnsi" w:hAnsiTheme="majorHAnsi" w:cstheme="minorHAnsi"/>
          <w:color w:val="7030A0"/>
        </w:rPr>
        <w:t>Máté Lajos, Radics Péter</w:t>
      </w:r>
      <w:r>
        <w:rPr>
          <w:rFonts w:asciiTheme="majorHAnsi" w:hAnsiTheme="majorHAnsi" w:cstheme="minorHAnsi"/>
          <w:color w:val="7030A0"/>
        </w:rPr>
        <w:t>, Varga Gábor</w:t>
      </w:r>
      <w:r w:rsidRPr="00431AA4">
        <w:rPr>
          <w:rFonts w:asciiTheme="majorHAnsi" w:hAnsiTheme="majorHAnsi" w:cstheme="minorHAnsi"/>
          <w:color w:val="7030A0"/>
        </w:rPr>
        <w:t>) ellenszavazat és tartózkodás nélkül elfogadta az előterjesztés</w:t>
      </w:r>
      <w:r>
        <w:rPr>
          <w:rFonts w:asciiTheme="majorHAnsi" w:hAnsiTheme="majorHAnsi" w:cstheme="minorHAnsi"/>
          <w:color w:val="7030A0"/>
        </w:rPr>
        <w:t>t</w:t>
      </w:r>
      <w:r w:rsidRPr="00431AA4">
        <w:rPr>
          <w:rFonts w:asciiTheme="majorHAnsi" w:hAnsiTheme="majorHAnsi" w:cstheme="minorHAnsi"/>
          <w:color w:val="7030A0"/>
        </w:rPr>
        <w:t xml:space="preserve">, és a következő határozatot hozta: </w:t>
      </w:r>
    </w:p>
    <w:p w:rsidR="004211F6" w:rsidRPr="006C7859" w:rsidRDefault="004211F6" w:rsidP="004211F6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>
        <w:rPr>
          <w:rFonts w:asciiTheme="majorHAnsi" w:hAnsiTheme="majorHAnsi" w:cstheme="minorHAnsi"/>
          <w:b/>
          <w:u w:val="single"/>
        </w:rPr>
        <w:t>6</w:t>
      </w:r>
      <w:r w:rsidRPr="006C7859">
        <w:rPr>
          <w:rFonts w:asciiTheme="majorHAnsi" w:hAnsiTheme="majorHAnsi" w:cstheme="minorHAnsi"/>
          <w:b/>
          <w:u w:val="single"/>
        </w:rPr>
        <w:t>/2020. (II.18.) VMB határozat:</w:t>
      </w:r>
    </w:p>
    <w:p w:rsidR="004211F6" w:rsidRPr="004211F6" w:rsidRDefault="004211F6" w:rsidP="004211F6">
      <w:pPr>
        <w:spacing w:after="0" w:line="240" w:lineRule="auto"/>
        <w:jc w:val="both"/>
        <w:rPr>
          <w:rFonts w:asciiTheme="majorHAnsi" w:eastAsia="Times New Roman" w:hAnsiTheme="majorHAnsi" w:cs="Times New Roman"/>
          <w:b/>
        </w:rPr>
      </w:pPr>
      <w:r w:rsidRPr="004211F6">
        <w:rPr>
          <w:rFonts w:asciiTheme="majorHAnsi" w:hAnsiTheme="majorHAnsi" w:cstheme="minorHAnsi"/>
          <w:b/>
        </w:rPr>
        <w:t xml:space="preserve">Hajdúszoboszló Város Önkormányzatának Mezőgazdasági és Környezetvédelmi Bizottsága támogatja, hogy </w:t>
      </w:r>
      <w:r w:rsidRPr="004211F6">
        <w:rPr>
          <w:rFonts w:asciiTheme="majorHAnsi" w:eastAsia="Times New Roman" w:hAnsiTheme="majorHAnsi" w:cs="Times New Roman"/>
          <w:b/>
        </w:rPr>
        <w:t xml:space="preserve">Hajdúszoboszló Város Önkormányzatának Képviselő-testülete a Hajdúszoboszló, Határ utca mellett található 4439/2 </w:t>
      </w:r>
      <w:proofErr w:type="spellStart"/>
      <w:r w:rsidRPr="004211F6">
        <w:rPr>
          <w:rFonts w:asciiTheme="majorHAnsi" w:eastAsia="Times New Roman" w:hAnsiTheme="majorHAnsi" w:cs="Times New Roman"/>
          <w:b/>
        </w:rPr>
        <w:t>hrsz</w:t>
      </w:r>
      <w:proofErr w:type="spellEnd"/>
      <w:r w:rsidRPr="004211F6">
        <w:rPr>
          <w:rFonts w:asciiTheme="majorHAnsi" w:eastAsia="Times New Roman" w:hAnsiTheme="majorHAnsi" w:cs="Times New Roman"/>
          <w:b/>
        </w:rPr>
        <w:t>-ú ingatlannak az ingatlanon elhelyezkedő vízelvezető ároktól keleti oldalán található területre vonatkozó bérleti szerződés időtartamát 5 évre módosítsa, azzal a feltétellel, hogy amennyiben Hajdúszoboszló Város Önkormányzata az ingatlant más célra kívánja hasznosítani, úgy 90 napos felmondási határidővel a bérleti szerződést megszünteti.</w:t>
      </w:r>
    </w:p>
    <w:p w:rsidR="004211F6" w:rsidRPr="004211F6" w:rsidRDefault="004211F6" w:rsidP="004211F6">
      <w:pPr>
        <w:spacing w:after="0" w:line="240" w:lineRule="auto"/>
        <w:jc w:val="both"/>
        <w:rPr>
          <w:rFonts w:asciiTheme="majorHAnsi" w:eastAsia="Times New Roman" w:hAnsiTheme="majorHAnsi" w:cs="Times New Roman"/>
          <w:b/>
        </w:rPr>
      </w:pPr>
      <w:r w:rsidRPr="004211F6">
        <w:rPr>
          <w:rFonts w:asciiTheme="majorHAnsi" w:eastAsia="Times New Roman" w:hAnsiTheme="majorHAnsi" w:cs="Times New Roman"/>
          <w:b/>
        </w:rPr>
        <w:t>A Képviselő-testület felhatalmazza a Polgármestert a szerződés aláírására.</w:t>
      </w:r>
    </w:p>
    <w:p w:rsidR="004211F6" w:rsidRDefault="004211F6" w:rsidP="008C7F79">
      <w:pPr>
        <w:jc w:val="both"/>
        <w:rPr>
          <w:rFonts w:asciiTheme="majorHAnsi" w:hAnsiTheme="majorHAnsi"/>
        </w:rPr>
      </w:pPr>
    </w:p>
    <w:p w:rsidR="004211F6" w:rsidRPr="008C7F79" w:rsidRDefault="004211F6" w:rsidP="004211F6">
      <w:pPr>
        <w:jc w:val="both"/>
        <w:rPr>
          <w:rFonts w:asciiTheme="majorHAnsi" w:hAnsiTheme="majorHAnsi" w:cstheme="minorHAnsi"/>
          <w:b/>
        </w:rPr>
      </w:pPr>
      <w:r w:rsidRPr="008C7F79">
        <w:rPr>
          <w:rFonts w:asciiTheme="majorHAnsi" w:hAnsiTheme="majorHAnsi" w:cstheme="minorHAnsi"/>
          <w:b/>
        </w:rPr>
        <w:t>Felelős</w:t>
      </w:r>
      <w:r w:rsidRPr="008C7F79">
        <w:rPr>
          <w:rFonts w:asciiTheme="majorHAnsi" w:hAnsiTheme="majorHAnsi" w:cstheme="minorHAnsi"/>
          <w:b/>
        </w:rPr>
        <w:tab/>
        <w:t xml:space="preserve">: </w:t>
      </w:r>
      <w:r w:rsidRPr="008C7F79">
        <w:rPr>
          <w:rFonts w:asciiTheme="majorHAnsi" w:hAnsiTheme="majorHAnsi" w:cstheme="minorHAnsi"/>
        </w:rPr>
        <w:t>MKB elnök</w:t>
      </w:r>
    </w:p>
    <w:p w:rsidR="004211F6" w:rsidRPr="008C7F79" w:rsidRDefault="004211F6" w:rsidP="004211F6">
      <w:pPr>
        <w:jc w:val="both"/>
        <w:rPr>
          <w:rFonts w:asciiTheme="majorHAnsi" w:hAnsiTheme="majorHAnsi" w:cstheme="minorHAnsi"/>
          <w:b/>
        </w:rPr>
      </w:pPr>
      <w:r w:rsidRPr="008C7F79">
        <w:rPr>
          <w:rFonts w:asciiTheme="majorHAnsi" w:hAnsiTheme="majorHAnsi" w:cstheme="minorHAnsi"/>
          <w:b/>
        </w:rPr>
        <w:t>Határidő</w:t>
      </w:r>
      <w:r w:rsidRPr="008C7F79">
        <w:rPr>
          <w:rFonts w:asciiTheme="majorHAnsi" w:hAnsiTheme="majorHAnsi" w:cstheme="minorHAnsi"/>
          <w:b/>
        </w:rPr>
        <w:tab/>
        <w:t xml:space="preserve">: </w:t>
      </w:r>
      <w:r w:rsidRPr="008C7F79">
        <w:rPr>
          <w:rFonts w:asciiTheme="majorHAnsi" w:hAnsiTheme="majorHAnsi" w:cstheme="minorHAnsi"/>
        </w:rPr>
        <w:t>2020. február 20.</w:t>
      </w:r>
    </w:p>
    <w:p w:rsidR="004211F6" w:rsidRPr="004211F6" w:rsidRDefault="004211F6" w:rsidP="004211F6">
      <w:pPr>
        <w:pStyle w:val="Listaszerbekezds"/>
        <w:numPr>
          <w:ilvl w:val="0"/>
          <w:numId w:val="30"/>
        </w:numPr>
        <w:tabs>
          <w:tab w:val="left" w:pos="360"/>
        </w:tabs>
        <w:suppressAutoHyphens w:val="0"/>
        <w:spacing w:after="0" w:line="240" w:lineRule="auto"/>
        <w:jc w:val="center"/>
        <w:rPr>
          <w:b/>
        </w:rPr>
      </w:pPr>
      <w:r w:rsidRPr="004211F6">
        <w:rPr>
          <w:b/>
        </w:rPr>
        <w:t xml:space="preserve">Előterjesztés a környezetvédelmi program 2020. évi intézkedési tervének elfogadására </w:t>
      </w:r>
    </w:p>
    <w:p w:rsidR="004211F6" w:rsidRDefault="004211F6" w:rsidP="008C7F79">
      <w:pPr>
        <w:jc w:val="both"/>
        <w:rPr>
          <w:rFonts w:asciiTheme="majorHAnsi" w:hAnsiTheme="majorHAnsi"/>
        </w:rPr>
      </w:pPr>
    </w:p>
    <w:p w:rsidR="00953126" w:rsidRPr="00431AA4" w:rsidRDefault="00953126" w:rsidP="00953126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431AA4">
        <w:rPr>
          <w:rFonts w:asciiTheme="majorHAnsi" w:hAnsiTheme="majorHAnsi" w:cstheme="minorHAnsi"/>
          <w:color w:val="7030A0"/>
        </w:rPr>
        <w:t xml:space="preserve">A MKB (döntéshozatalban </w:t>
      </w:r>
      <w:r>
        <w:rPr>
          <w:rFonts w:asciiTheme="majorHAnsi" w:hAnsiTheme="majorHAnsi" w:cstheme="minorHAnsi"/>
          <w:color w:val="7030A0"/>
        </w:rPr>
        <w:t>5</w:t>
      </w:r>
      <w:r w:rsidRPr="00431AA4">
        <w:rPr>
          <w:rFonts w:asciiTheme="majorHAnsi" w:hAnsiTheme="majorHAnsi" w:cstheme="minorHAnsi"/>
          <w:color w:val="7030A0"/>
        </w:rPr>
        <w:t xml:space="preserve"> fő vesz részt) </w:t>
      </w:r>
      <w:r>
        <w:rPr>
          <w:rFonts w:asciiTheme="majorHAnsi" w:hAnsiTheme="majorHAnsi" w:cstheme="minorHAnsi"/>
          <w:color w:val="7030A0"/>
        </w:rPr>
        <w:t>5</w:t>
      </w:r>
      <w:r w:rsidRPr="00431AA4">
        <w:rPr>
          <w:rFonts w:asciiTheme="majorHAnsi" w:hAnsiTheme="majorHAnsi" w:cstheme="minorHAnsi"/>
          <w:color w:val="7030A0"/>
        </w:rPr>
        <w:t xml:space="preserve"> igen szavazattal (Kocsis Róbert, </w:t>
      </w:r>
      <w:r>
        <w:rPr>
          <w:rFonts w:asciiTheme="majorHAnsi" w:hAnsiTheme="majorHAnsi" w:cstheme="minorHAnsi"/>
          <w:color w:val="7030A0"/>
        </w:rPr>
        <w:t xml:space="preserve">Harsányi István, </w:t>
      </w:r>
      <w:r w:rsidRPr="00431AA4">
        <w:rPr>
          <w:rFonts w:asciiTheme="majorHAnsi" w:hAnsiTheme="majorHAnsi" w:cstheme="minorHAnsi"/>
          <w:color w:val="7030A0"/>
        </w:rPr>
        <w:t>Máté Lajos, Radics Péter</w:t>
      </w:r>
      <w:r>
        <w:rPr>
          <w:rFonts w:asciiTheme="majorHAnsi" w:hAnsiTheme="majorHAnsi" w:cstheme="minorHAnsi"/>
          <w:color w:val="7030A0"/>
        </w:rPr>
        <w:t>, Varga Gábor</w:t>
      </w:r>
      <w:r w:rsidRPr="00431AA4">
        <w:rPr>
          <w:rFonts w:asciiTheme="majorHAnsi" w:hAnsiTheme="majorHAnsi" w:cstheme="minorHAnsi"/>
          <w:color w:val="7030A0"/>
        </w:rPr>
        <w:t>) ellenszavazat és tartózkodás nélkül elfogadta az előterjesztés</w:t>
      </w:r>
      <w:r>
        <w:rPr>
          <w:rFonts w:asciiTheme="majorHAnsi" w:hAnsiTheme="majorHAnsi" w:cstheme="minorHAnsi"/>
          <w:color w:val="7030A0"/>
        </w:rPr>
        <w:t>t</w:t>
      </w:r>
      <w:r w:rsidRPr="00431AA4">
        <w:rPr>
          <w:rFonts w:asciiTheme="majorHAnsi" w:hAnsiTheme="majorHAnsi" w:cstheme="minorHAnsi"/>
          <w:color w:val="7030A0"/>
        </w:rPr>
        <w:t xml:space="preserve">, és a következő határozatot hozta: </w:t>
      </w:r>
    </w:p>
    <w:p w:rsidR="00953126" w:rsidRPr="006C7859" w:rsidRDefault="00953126" w:rsidP="00953126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>
        <w:rPr>
          <w:rFonts w:asciiTheme="majorHAnsi" w:hAnsiTheme="majorHAnsi" w:cstheme="minorHAnsi"/>
          <w:b/>
          <w:u w:val="single"/>
        </w:rPr>
        <w:lastRenderedPageBreak/>
        <w:t>7</w:t>
      </w:r>
      <w:r w:rsidRPr="006C7859">
        <w:rPr>
          <w:rFonts w:asciiTheme="majorHAnsi" w:hAnsiTheme="majorHAnsi" w:cstheme="minorHAnsi"/>
          <w:b/>
          <w:u w:val="single"/>
        </w:rPr>
        <w:t>/2020. (II.18.) VMB határozat:</w:t>
      </w:r>
    </w:p>
    <w:p w:rsidR="00724C76" w:rsidRPr="00724C76" w:rsidRDefault="00C973C6" w:rsidP="00724C76">
      <w:pPr>
        <w:jc w:val="both"/>
        <w:rPr>
          <w:rFonts w:asciiTheme="majorHAnsi" w:hAnsiTheme="majorHAnsi"/>
          <w:b/>
        </w:rPr>
      </w:pPr>
      <w:r w:rsidRPr="004211F6">
        <w:rPr>
          <w:rFonts w:asciiTheme="majorHAnsi" w:hAnsiTheme="majorHAnsi" w:cstheme="minorHAnsi"/>
          <w:b/>
        </w:rPr>
        <w:t xml:space="preserve">Hajdúszoboszló Város Önkormányzatának Mezőgazdasági és Környezetvédelmi Bizottsága támogatja, hogy </w:t>
      </w:r>
      <w:r w:rsidR="00724C76" w:rsidRPr="00724C76">
        <w:rPr>
          <w:rFonts w:asciiTheme="majorHAnsi" w:hAnsiTheme="majorHAnsi"/>
          <w:b/>
        </w:rPr>
        <w:t xml:space="preserve">Hajdúszoboszló Város Önkormányzatának Képviselő-testülete az Önkormányzat 2015-2020. évekre szóló Környezetvédelmi Program végrehajtását szolgáló, 2020. évi Intézkedési Tervét az alábbiak szerint elfogadja </w:t>
      </w:r>
      <w:r>
        <w:rPr>
          <w:rFonts w:asciiTheme="majorHAnsi" w:hAnsiTheme="majorHAnsi"/>
          <w:b/>
        </w:rPr>
        <w:t>el</w:t>
      </w:r>
      <w:r w:rsidR="00724C76" w:rsidRPr="00724C76">
        <w:rPr>
          <w:rFonts w:asciiTheme="majorHAnsi" w:hAnsiTheme="majorHAnsi"/>
          <w:b/>
        </w:rPr>
        <w:t>:</w:t>
      </w:r>
    </w:p>
    <w:p w:rsidR="00724C76" w:rsidRPr="00724C76" w:rsidRDefault="00724C76" w:rsidP="00724C76">
      <w:pPr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>2020. évi intézkedési terv a környezetvédelmi</w:t>
      </w:r>
      <w:r>
        <w:rPr>
          <w:rFonts w:asciiTheme="majorHAnsi" w:hAnsiTheme="majorHAnsi"/>
          <w:b/>
        </w:rPr>
        <w:t xml:space="preserve"> </w:t>
      </w:r>
      <w:r w:rsidRPr="00724C76">
        <w:rPr>
          <w:rFonts w:asciiTheme="majorHAnsi" w:hAnsiTheme="majorHAnsi"/>
          <w:b/>
        </w:rPr>
        <w:t>program végrehajtására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  <w:u w:val="single"/>
        </w:rPr>
        <w:t>I. KÖRNYEZETI LEVEGŐ MINŐSÉGÉNEK VÉDELME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 xml:space="preserve">A Programban megfogalmazott célok: </w:t>
      </w:r>
    </w:p>
    <w:p w:rsidR="00724C76" w:rsidRPr="00724C76" w:rsidRDefault="00724C76" w:rsidP="00724C76">
      <w:pPr>
        <w:pStyle w:val="Default"/>
        <w:widowControl w:val="0"/>
        <w:numPr>
          <w:ilvl w:val="0"/>
          <w:numId w:val="32"/>
        </w:numPr>
        <w:tabs>
          <w:tab w:val="clear" w:pos="0"/>
          <w:tab w:val="num" w:pos="720"/>
        </w:tabs>
        <w:spacing w:after="27"/>
        <w:jc w:val="both"/>
        <w:rPr>
          <w:rFonts w:asciiTheme="majorHAnsi" w:hAnsiTheme="majorHAnsi"/>
          <w:sz w:val="22"/>
          <w:szCs w:val="22"/>
        </w:rPr>
      </w:pPr>
      <w:r w:rsidRPr="00724C76">
        <w:rPr>
          <w:rFonts w:asciiTheme="majorHAnsi" w:hAnsiTheme="majorHAnsi"/>
          <w:sz w:val="22"/>
          <w:szCs w:val="22"/>
        </w:rPr>
        <w:t xml:space="preserve">Tüzeléstechnikai eredetű kibocsátások csökkentése, </w:t>
      </w:r>
    </w:p>
    <w:p w:rsidR="00724C76" w:rsidRPr="00724C76" w:rsidRDefault="00724C76" w:rsidP="00724C76">
      <w:pPr>
        <w:pStyle w:val="Default"/>
        <w:widowControl w:val="0"/>
        <w:numPr>
          <w:ilvl w:val="0"/>
          <w:numId w:val="32"/>
        </w:numPr>
        <w:tabs>
          <w:tab w:val="clear" w:pos="0"/>
          <w:tab w:val="num" w:pos="720"/>
        </w:tabs>
        <w:spacing w:after="27"/>
        <w:jc w:val="both"/>
        <w:rPr>
          <w:rFonts w:asciiTheme="majorHAnsi" w:hAnsiTheme="majorHAnsi"/>
          <w:sz w:val="22"/>
          <w:szCs w:val="22"/>
        </w:rPr>
      </w:pPr>
      <w:r w:rsidRPr="00724C76">
        <w:rPr>
          <w:rFonts w:asciiTheme="majorHAnsi" w:hAnsiTheme="majorHAnsi"/>
          <w:sz w:val="22"/>
          <w:szCs w:val="22"/>
        </w:rPr>
        <w:t xml:space="preserve">Közlekedési eredetű kibocsátások csökkentése, </w:t>
      </w:r>
    </w:p>
    <w:p w:rsidR="00724C76" w:rsidRPr="00724C76" w:rsidRDefault="00724C76" w:rsidP="00724C76">
      <w:pPr>
        <w:pStyle w:val="Default"/>
        <w:widowControl w:val="0"/>
        <w:numPr>
          <w:ilvl w:val="0"/>
          <w:numId w:val="32"/>
        </w:numPr>
        <w:tabs>
          <w:tab w:val="clear" w:pos="0"/>
          <w:tab w:val="num" w:pos="720"/>
        </w:tabs>
        <w:spacing w:after="27"/>
        <w:jc w:val="both"/>
        <w:rPr>
          <w:rFonts w:asciiTheme="majorHAnsi" w:hAnsiTheme="majorHAnsi"/>
          <w:sz w:val="22"/>
          <w:szCs w:val="22"/>
        </w:rPr>
      </w:pPr>
      <w:r w:rsidRPr="00724C76">
        <w:rPr>
          <w:rFonts w:asciiTheme="majorHAnsi" w:hAnsiTheme="majorHAnsi"/>
          <w:sz w:val="22"/>
          <w:szCs w:val="22"/>
        </w:rPr>
        <w:t xml:space="preserve">Bűzproblémák kialakulásának megelőzése, </w:t>
      </w:r>
    </w:p>
    <w:p w:rsidR="00724C76" w:rsidRPr="00724C76" w:rsidRDefault="00724C76" w:rsidP="00724C76">
      <w:pPr>
        <w:pStyle w:val="Default"/>
        <w:widowControl w:val="0"/>
        <w:numPr>
          <w:ilvl w:val="0"/>
          <w:numId w:val="32"/>
        </w:numPr>
        <w:tabs>
          <w:tab w:val="clear" w:pos="0"/>
          <w:tab w:val="num" w:pos="720"/>
        </w:tabs>
        <w:spacing w:after="27"/>
        <w:jc w:val="both"/>
        <w:rPr>
          <w:rFonts w:asciiTheme="majorHAnsi" w:hAnsiTheme="majorHAnsi"/>
          <w:sz w:val="22"/>
          <w:szCs w:val="22"/>
        </w:rPr>
      </w:pPr>
      <w:r w:rsidRPr="00724C76">
        <w:rPr>
          <w:rFonts w:asciiTheme="majorHAnsi" w:hAnsiTheme="majorHAnsi"/>
          <w:sz w:val="22"/>
          <w:szCs w:val="22"/>
        </w:rPr>
        <w:t xml:space="preserve">Mezőgazdasági porszennyezés csökkentése, </w:t>
      </w:r>
    </w:p>
    <w:p w:rsidR="00724C76" w:rsidRPr="00724C76" w:rsidRDefault="00724C76" w:rsidP="00724C76">
      <w:pPr>
        <w:pStyle w:val="Default"/>
        <w:widowControl w:val="0"/>
        <w:numPr>
          <w:ilvl w:val="0"/>
          <w:numId w:val="32"/>
        </w:numPr>
        <w:tabs>
          <w:tab w:val="clear" w:pos="0"/>
          <w:tab w:val="num" w:pos="720"/>
        </w:tabs>
        <w:jc w:val="both"/>
        <w:rPr>
          <w:rFonts w:asciiTheme="majorHAnsi" w:hAnsiTheme="majorHAnsi"/>
          <w:b/>
          <w:sz w:val="22"/>
          <w:szCs w:val="22"/>
        </w:rPr>
      </w:pPr>
      <w:r w:rsidRPr="00724C76">
        <w:rPr>
          <w:rFonts w:asciiTheme="majorHAnsi" w:hAnsiTheme="majorHAnsi"/>
          <w:sz w:val="22"/>
          <w:szCs w:val="22"/>
        </w:rPr>
        <w:t xml:space="preserve">Ipari emissziók megelőzése. 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>I.1. Intézményfelújítás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</w:rPr>
        <w:t xml:space="preserve">       </w:t>
      </w:r>
      <w:r w:rsidRPr="00724C76">
        <w:rPr>
          <w:rFonts w:asciiTheme="majorHAnsi" w:hAnsiTheme="majorHAnsi"/>
        </w:rPr>
        <w:t>120.000.000,-Ft /saját forrás/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      Felelős: Gazdasági Irodavezető, Városfejlesztési Irodavezető-helyettes 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  <w:bCs/>
        </w:rPr>
        <w:t xml:space="preserve">I.2. Köztisztaság, </w:t>
      </w:r>
      <w:proofErr w:type="spellStart"/>
      <w:r w:rsidRPr="00724C76">
        <w:rPr>
          <w:rFonts w:asciiTheme="majorHAnsi" w:hAnsiTheme="majorHAnsi"/>
          <w:b/>
          <w:bCs/>
        </w:rPr>
        <w:t>síktalanítás</w:t>
      </w:r>
      <w:proofErr w:type="spellEnd"/>
    </w:p>
    <w:p w:rsidR="00724C76" w:rsidRPr="00724C76" w:rsidRDefault="00724C76" w:rsidP="00724C76">
      <w:pPr>
        <w:suppressAutoHyphens w:val="0"/>
        <w:ind w:left="360"/>
        <w:jc w:val="both"/>
        <w:rPr>
          <w:rFonts w:asciiTheme="majorHAnsi" w:hAnsiTheme="majorHAnsi"/>
          <w:b/>
          <w:bCs/>
        </w:rPr>
      </w:pPr>
      <w:r w:rsidRPr="00724C76">
        <w:rPr>
          <w:rFonts w:asciiTheme="majorHAnsi" w:hAnsiTheme="majorHAnsi"/>
        </w:rPr>
        <w:t xml:space="preserve"> </w:t>
      </w:r>
      <w:r w:rsidRPr="00724C76">
        <w:rPr>
          <w:rFonts w:asciiTheme="majorHAnsi" w:hAnsiTheme="majorHAnsi"/>
          <w:color w:val="000000"/>
        </w:rPr>
        <w:t xml:space="preserve">67.000.000,- </w:t>
      </w:r>
      <w:r w:rsidRPr="00724C76">
        <w:rPr>
          <w:rFonts w:asciiTheme="majorHAnsi" w:hAnsiTheme="majorHAnsi"/>
        </w:rPr>
        <w:t>Ft /saját forrás/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  <w:bCs/>
        </w:rPr>
        <w:t xml:space="preserve">      </w:t>
      </w:r>
      <w:r w:rsidRPr="00724C76">
        <w:rPr>
          <w:rFonts w:asciiTheme="majorHAnsi" w:hAnsiTheme="majorHAnsi"/>
        </w:rPr>
        <w:t xml:space="preserve">Felelős: VGN. </w:t>
      </w:r>
      <w:proofErr w:type="spellStart"/>
      <w:r w:rsidRPr="00724C76">
        <w:rPr>
          <w:rFonts w:asciiTheme="majorHAnsi" w:hAnsiTheme="majorHAnsi"/>
        </w:rPr>
        <w:t>Zrt</w:t>
      </w:r>
      <w:proofErr w:type="spellEnd"/>
      <w:r w:rsidRPr="00724C76">
        <w:rPr>
          <w:rFonts w:asciiTheme="majorHAnsi" w:hAnsiTheme="majorHAnsi"/>
        </w:rPr>
        <w:t>. Vezérig</w:t>
      </w:r>
      <w:r>
        <w:rPr>
          <w:rFonts w:asciiTheme="majorHAnsi" w:hAnsiTheme="majorHAnsi"/>
        </w:rPr>
        <w:t xml:space="preserve">azgató, Gazdasági Irodavezető, </w:t>
      </w:r>
      <w:r w:rsidRPr="00724C76">
        <w:rPr>
          <w:rFonts w:asciiTheme="majorHAnsi" w:hAnsiTheme="majorHAnsi"/>
        </w:rPr>
        <w:t xml:space="preserve">Városfejlesztési Irodavezető-helyettes 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  <w:bCs/>
        </w:rPr>
        <w:t xml:space="preserve">I.3. </w:t>
      </w:r>
      <w:r w:rsidRPr="00724C76">
        <w:rPr>
          <w:rFonts w:asciiTheme="majorHAnsi" w:hAnsiTheme="majorHAnsi"/>
          <w:b/>
        </w:rPr>
        <w:t>Fásítás</w:t>
      </w:r>
    </w:p>
    <w:p w:rsidR="00724C76" w:rsidRPr="00724C76" w:rsidRDefault="00724C76" w:rsidP="00724C76">
      <w:pPr>
        <w:keepNext/>
        <w:suppressAutoHyphens w:val="0"/>
        <w:ind w:left="709" w:hanging="283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>5.000.000,- Ft /saját forrás/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</w:rPr>
        <w:t xml:space="preserve">       Felelős: Gazdasági Irodavezető, Városfejlesztési Irodavezető-helyettes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  <w:b/>
          <w:bCs/>
        </w:rPr>
        <w:t>I.4.</w:t>
      </w:r>
      <w:r w:rsidRPr="00724C76">
        <w:rPr>
          <w:rFonts w:asciiTheme="majorHAnsi" w:hAnsiTheme="majorHAnsi"/>
        </w:rPr>
        <w:t xml:space="preserve"> </w:t>
      </w:r>
      <w:r w:rsidRPr="00724C76">
        <w:rPr>
          <w:rFonts w:asciiTheme="majorHAnsi" w:hAnsiTheme="majorHAnsi"/>
          <w:b/>
        </w:rPr>
        <w:t>Önkormányzati erdők művelési feladatai</w:t>
      </w:r>
    </w:p>
    <w:p w:rsidR="00724C76" w:rsidRPr="00724C76" w:rsidRDefault="00724C76" w:rsidP="00724C76">
      <w:pPr>
        <w:suppressAutoHyphens w:val="0"/>
        <w:ind w:left="360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  <w:color w:val="000000"/>
        </w:rPr>
        <w:t>4.000.000,- Ft /saját forrás/</w:t>
      </w:r>
    </w:p>
    <w:p w:rsidR="00724C76" w:rsidRPr="00724C76" w:rsidRDefault="00724C76" w:rsidP="00724C76">
      <w:pPr>
        <w:suppressAutoHyphens w:val="0"/>
        <w:ind w:firstLine="360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Felelős: Jegyző</w:t>
      </w:r>
    </w:p>
    <w:p w:rsidR="00724C76" w:rsidRPr="00724C76" w:rsidRDefault="00724C76" w:rsidP="00724C76">
      <w:pPr>
        <w:keepNext/>
        <w:suppressAutoHyphens w:val="0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  <w:b/>
          <w:color w:val="000000"/>
        </w:rPr>
        <w:t>I.5. Erdőtelepítés</w:t>
      </w:r>
    </w:p>
    <w:p w:rsidR="00724C76" w:rsidRPr="00724C76" w:rsidRDefault="00724C76" w:rsidP="00724C76">
      <w:pPr>
        <w:keepNext/>
        <w:suppressAutoHyphens w:val="0"/>
        <w:ind w:left="709" w:hanging="283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  <w:color w:val="000000"/>
        </w:rPr>
        <w:t>6.000.000,- Ft /saját forrás/</w:t>
      </w:r>
    </w:p>
    <w:p w:rsidR="00724C76" w:rsidRPr="00724C76" w:rsidRDefault="00724C76" w:rsidP="00724C76">
      <w:pPr>
        <w:keepNext/>
        <w:suppressAutoHyphens w:val="0"/>
        <w:ind w:left="709" w:hanging="283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Felelős: Jegyző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  <w:b/>
          <w:bCs/>
          <w:color w:val="000000"/>
        </w:rPr>
        <w:t>I.6. Sétányporszívó beszerzése /1 db/</w:t>
      </w:r>
    </w:p>
    <w:p w:rsidR="00724C76" w:rsidRPr="00724C76" w:rsidRDefault="00724C76" w:rsidP="00724C76">
      <w:pPr>
        <w:suppressAutoHyphens w:val="0"/>
        <w:ind w:left="709" w:hanging="283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color w:val="000000"/>
        </w:rPr>
        <w:t>8.900.000,- Ft /saját forrás/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  <w:r w:rsidRPr="00724C76">
        <w:rPr>
          <w:rFonts w:asciiTheme="majorHAnsi" w:hAnsiTheme="majorHAnsi"/>
        </w:rPr>
        <w:t xml:space="preserve"> Felelős: VGN. </w:t>
      </w:r>
      <w:proofErr w:type="spellStart"/>
      <w:r w:rsidRPr="00724C76">
        <w:rPr>
          <w:rFonts w:asciiTheme="majorHAnsi" w:hAnsiTheme="majorHAnsi"/>
        </w:rPr>
        <w:t>Zrt</w:t>
      </w:r>
      <w:proofErr w:type="spellEnd"/>
      <w:r w:rsidRPr="00724C76">
        <w:rPr>
          <w:rFonts w:asciiTheme="majorHAnsi" w:hAnsiTheme="majorHAnsi"/>
        </w:rPr>
        <w:t>. Vezérigazgató, Gazdasági Irod</w:t>
      </w:r>
      <w:r>
        <w:rPr>
          <w:rFonts w:asciiTheme="majorHAnsi" w:hAnsiTheme="majorHAnsi"/>
        </w:rPr>
        <w:t xml:space="preserve">avezető, </w:t>
      </w:r>
      <w:r w:rsidRPr="00724C76">
        <w:rPr>
          <w:rFonts w:asciiTheme="majorHAnsi" w:hAnsiTheme="majorHAnsi"/>
        </w:rPr>
        <w:t>Városfejlesztési Irodavezető-helyettes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  <w:bCs/>
          <w:u w:val="single"/>
        </w:rPr>
        <w:t>II. KÖZMŰELLÁTÁS JAVÍTÁSA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lastRenderedPageBreak/>
        <w:t>A Pr</w:t>
      </w:r>
      <w:r>
        <w:rPr>
          <w:rFonts w:asciiTheme="majorHAnsi" w:hAnsiTheme="majorHAnsi"/>
          <w:b/>
        </w:rPr>
        <w:t xml:space="preserve">ogramban megfogalmazott célok: </w:t>
      </w:r>
    </w:p>
    <w:p w:rsidR="00724C76" w:rsidRPr="00724C76" w:rsidRDefault="00724C76" w:rsidP="00724C76">
      <w:pPr>
        <w:pStyle w:val="Default"/>
        <w:widowControl w:val="0"/>
        <w:numPr>
          <w:ilvl w:val="0"/>
          <w:numId w:val="33"/>
        </w:numPr>
        <w:tabs>
          <w:tab w:val="clear" w:pos="0"/>
          <w:tab w:val="num" w:pos="720"/>
        </w:tabs>
        <w:spacing w:after="27"/>
        <w:jc w:val="both"/>
        <w:rPr>
          <w:rFonts w:asciiTheme="majorHAnsi" w:hAnsiTheme="majorHAnsi"/>
          <w:sz w:val="22"/>
          <w:szCs w:val="22"/>
        </w:rPr>
      </w:pPr>
      <w:r w:rsidRPr="00724C76">
        <w:rPr>
          <w:rFonts w:asciiTheme="majorHAnsi" w:hAnsiTheme="majorHAnsi"/>
          <w:sz w:val="22"/>
          <w:szCs w:val="22"/>
        </w:rPr>
        <w:t>Ivóvízbázis biztonságban tartása, az ivóvíz biztonsági terv betartása</w:t>
      </w:r>
    </w:p>
    <w:p w:rsidR="00724C76" w:rsidRPr="00724C76" w:rsidRDefault="00724C76" w:rsidP="00724C76">
      <w:pPr>
        <w:pStyle w:val="Default"/>
        <w:widowControl w:val="0"/>
        <w:numPr>
          <w:ilvl w:val="0"/>
          <w:numId w:val="33"/>
        </w:numPr>
        <w:tabs>
          <w:tab w:val="clear" w:pos="0"/>
          <w:tab w:val="num" w:pos="720"/>
        </w:tabs>
        <w:spacing w:after="27"/>
        <w:jc w:val="both"/>
        <w:rPr>
          <w:rFonts w:asciiTheme="majorHAnsi" w:hAnsiTheme="majorHAnsi"/>
          <w:sz w:val="22"/>
          <w:szCs w:val="22"/>
        </w:rPr>
      </w:pPr>
      <w:r w:rsidRPr="00724C76">
        <w:rPr>
          <w:rFonts w:asciiTheme="majorHAnsi" w:hAnsiTheme="majorHAnsi"/>
          <w:sz w:val="22"/>
          <w:szCs w:val="22"/>
        </w:rPr>
        <w:t xml:space="preserve">Ivóvíz vezeték hálózat folyamatos rekonstrukciója, karbantartása </w:t>
      </w:r>
    </w:p>
    <w:p w:rsidR="00724C76" w:rsidRPr="00724C76" w:rsidRDefault="00724C76" w:rsidP="00724C76">
      <w:pPr>
        <w:pStyle w:val="Default"/>
        <w:widowControl w:val="0"/>
        <w:numPr>
          <w:ilvl w:val="0"/>
          <w:numId w:val="33"/>
        </w:numPr>
        <w:tabs>
          <w:tab w:val="clear" w:pos="0"/>
          <w:tab w:val="num" w:pos="720"/>
        </w:tabs>
        <w:jc w:val="both"/>
        <w:rPr>
          <w:rFonts w:asciiTheme="majorHAnsi" w:hAnsiTheme="majorHAnsi"/>
          <w:sz w:val="22"/>
          <w:szCs w:val="22"/>
        </w:rPr>
      </w:pPr>
      <w:r w:rsidRPr="00724C76">
        <w:rPr>
          <w:rFonts w:asciiTheme="majorHAnsi" w:hAnsiTheme="majorHAnsi"/>
          <w:sz w:val="22"/>
          <w:szCs w:val="22"/>
        </w:rPr>
        <w:t>Rákötési arány növelése (szennyvíz hálózat)</w:t>
      </w:r>
    </w:p>
    <w:p w:rsidR="00724C76" w:rsidRPr="00724C76" w:rsidRDefault="00724C76" w:rsidP="00724C76">
      <w:pPr>
        <w:pStyle w:val="Default"/>
        <w:widowControl w:val="0"/>
        <w:numPr>
          <w:ilvl w:val="0"/>
          <w:numId w:val="33"/>
        </w:numPr>
        <w:tabs>
          <w:tab w:val="clear" w:pos="0"/>
          <w:tab w:val="num" w:pos="720"/>
        </w:tabs>
        <w:jc w:val="both"/>
        <w:rPr>
          <w:rFonts w:asciiTheme="majorHAnsi" w:hAnsiTheme="majorHAnsi"/>
          <w:sz w:val="22"/>
          <w:szCs w:val="22"/>
        </w:rPr>
      </w:pPr>
      <w:r w:rsidRPr="00724C76">
        <w:rPr>
          <w:rFonts w:asciiTheme="majorHAnsi" w:hAnsiTheme="majorHAnsi"/>
          <w:sz w:val="22"/>
          <w:szCs w:val="22"/>
        </w:rPr>
        <w:t>Illegális csapadékvíz bekötések felszámolása a szennyvízhálózaton</w:t>
      </w:r>
    </w:p>
    <w:p w:rsidR="00724C76" w:rsidRPr="00724C76" w:rsidRDefault="00724C76" w:rsidP="00724C76">
      <w:pPr>
        <w:pStyle w:val="Default"/>
        <w:widowControl w:val="0"/>
        <w:numPr>
          <w:ilvl w:val="0"/>
          <w:numId w:val="33"/>
        </w:numPr>
        <w:tabs>
          <w:tab w:val="clear" w:pos="0"/>
          <w:tab w:val="num" w:pos="720"/>
        </w:tabs>
        <w:jc w:val="both"/>
        <w:rPr>
          <w:rFonts w:asciiTheme="majorHAnsi" w:hAnsiTheme="majorHAnsi"/>
          <w:sz w:val="22"/>
          <w:szCs w:val="22"/>
        </w:rPr>
      </w:pPr>
      <w:r w:rsidRPr="00724C76">
        <w:rPr>
          <w:rFonts w:asciiTheme="majorHAnsi" w:hAnsiTheme="majorHAnsi"/>
          <w:sz w:val="22"/>
          <w:szCs w:val="22"/>
        </w:rPr>
        <w:t>Egyedi szennyvízkezelési megoldások népszerűsítése a külterületen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  <w:bCs/>
        </w:rPr>
        <w:t xml:space="preserve">II.1. </w:t>
      </w:r>
      <w:r w:rsidRPr="00724C76">
        <w:rPr>
          <w:rFonts w:asciiTheme="majorHAnsi" w:hAnsiTheme="majorHAnsi"/>
          <w:b/>
        </w:rPr>
        <w:t xml:space="preserve"> Ivóvíz közműberuházás - GFT</w:t>
      </w:r>
    </w:p>
    <w:p w:rsidR="00724C76" w:rsidRDefault="00724C76" w:rsidP="00724C76">
      <w:pPr>
        <w:keepNext/>
        <w:suppressAutoHyphens w:val="0"/>
        <w:ind w:left="426" w:hanging="142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    </w:t>
      </w:r>
      <w:r w:rsidRPr="00724C76">
        <w:rPr>
          <w:rFonts w:asciiTheme="majorHAnsi" w:hAnsiTheme="majorHAnsi"/>
          <w:color w:val="000000"/>
        </w:rPr>
        <w:t>4.000.000,-</w:t>
      </w:r>
      <w:r w:rsidRPr="00724C76">
        <w:rPr>
          <w:rFonts w:asciiTheme="majorHAnsi" w:hAnsiTheme="majorHAnsi"/>
        </w:rPr>
        <w:t xml:space="preserve"> Ft /saját for</w:t>
      </w:r>
      <w:r>
        <w:rPr>
          <w:rFonts w:asciiTheme="majorHAnsi" w:hAnsiTheme="majorHAnsi"/>
        </w:rPr>
        <w:t>rás/</w:t>
      </w:r>
    </w:p>
    <w:p w:rsidR="00724C76" w:rsidRPr="00724C76" w:rsidRDefault="00724C76" w:rsidP="00724C76">
      <w:pPr>
        <w:keepNext/>
        <w:suppressAutoHyphens w:val="0"/>
        <w:ind w:left="426" w:hanging="142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>Felelős: HBVS</w:t>
      </w:r>
      <w:r>
        <w:rPr>
          <w:rFonts w:asciiTheme="majorHAnsi" w:hAnsiTheme="majorHAnsi"/>
        </w:rPr>
        <w:t xml:space="preserve">Z </w:t>
      </w:r>
      <w:proofErr w:type="spellStart"/>
      <w:r>
        <w:rPr>
          <w:rFonts w:asciiTheme="majorHAnsi" w:hAnsiTheme="majorHAnsi"/>
        </w:rPr>
        <w:t>Zrt</w:t>
      </w:r>
      <w:proofErr w:type="spellEnd"/>
      <w:proofErr w:type="gramStart"/>
      <w:r>
        <w:rPr>
          <w:rFonts w:asciiTheme="majorHAnsi" w:hAnsiTheme="majorHAnsi"/>
        </w:rPr>
        <w:t>.,</w:t>
      </w:r>
      <w:proofErr w:type="gramEnd"/>
      <w:r>
        <w:rPr>
          <w:rFonts w:asciiTheme="majorHAnsi" w:hAnsiTheme="majorHAnsi"/>
        </w:rPr>
        <w:t xml:space="preserve"> Gazdasági Irodavezető, </w:t>
      </w:r>
      <w:r w:rsidRPr="00724C76">
        <w:rPr>
          <w:rFonts w:asciiTheme="majorHAnsi" w:hAnsiTheme="majorHAnsi"/>
        </w:rPr>
        <w:t>Városfe</w:t>
      </w:r>
      <w:r>
        <w:rPr>
          <w:rFonts w:asciiTheme="majorHAnsi" w:hAnsiTheme="majorHAnsi"/>
        </w:rPr>
        <w:t>jlesztési Irodavezető-helyettes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  <w:bCs/>
        </w:rPr>
        <w:t>II.2.</w:t>
      </w:r>
      <w:r w:rsidRPr="00724C76">
        <w:rPr>
          <w:rFonts w:asciiTheme="majorHAnsi" w:hAnsiTheme="majorHAnsi"/>
        </w:rPr>
        <w:t xml:space="preserve"> </w:t>
      </w:r>
      <w:r w:rsidRPr="00724C76">
        <w:rPr>
          <w:rFonts w:asciiTheme="majorHAnsi" w:hAnsiTheme="majorHAnsi"/>
          <w:b/>
        </w:rPr>
        <w:t>Baross zug ivóvíz vezeték építés</w:t>
      </w:r>
    </w:p>
    <w:p w:rsidR="00724C76" w:rsidRPr="00724C76" w:rsidRDefault="00724C76" w:rsidP="00724C76">
      <w:pPr>
        <w:keepNext/>
        <w:suppressAutoHyphens w:val="0"/>
        <w:ind w:left="709" w:hanging="283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</w:rPr>
        <w:t xml:space="preserve">  </w:t>
      </w:r>
      <w:r w:rsidRPr="00724C76">
        <w:rPr>
          <w:rFonts w:asciiTheme="majorHAnsi" w:hAnsiTheme="majorHAnsi"/>
        </w:rPr>
        <w:t>10.000.000,- Ft /saját forrás/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       Felelős: Gazdasági Irodavezető, Városfejlesztési Irod</w:t>
      </w:r>
      <w:r>
        <w:rPr>
          <w:rFonts w:asciiTheme="majorHAnsi" w:hAnsiTheme="majorHAnsi"/>
        </w:rPr>
        <w:t>avezető-helyettes</w:t>
      </w:r>
    </w:p>
    <w:p w:rsidR="00724C76" w:rsidRDefault="00724C76" w:rsidP="00724C76">
      <w:pPr>
        <w:suppressAutoHyphens w:val="0"/>
        <w:jc w:val="both"/>
        <w:rPr>
          <w:rFonts w:asciiTheme="majorHAnsi" w:hAnsiTheme="majorHAnsi"/>
          <w:b/>
          <w:color w:val="FF0000"/>
        </w:rPr>
      </w:pPr>
      <w:r w:rsidRPr="00724C76">
        <w:rPr>
          <w:rFonts w:asciiTheme="majorHAnsi" w:hAnsiTheme="majorHAnsi"/>
          <w:b/>
          <w:bCs/>
        </w:rPr>
        <w:t>II.3.</w:t>
      </w:r>
      <w:r w:rsidRPr="00724C76">
        <w:rPr>
          <w:rFonts w:asciiTheme="majorHAnsi" w:hAnsiTheme="majorHAnsi"/>
        </w:rPr>
        <w:t xml:space="preserve"> </w:t>
      </w:r>
      <w:r w:rsidRPr="00724C76">
        <w:rPr>
          <w:rFonts w:asciiTheme="majorHAnsi" w:hAnsiTheme="majorHAnsi"/>
          <w:b/>
        </w:rPr>
        <w:t xml:space="preserve">Szennyvíz közműberuházás </w:t>
      </w:r>
      <w:r>
        <w:rPr>
          <w:rFonts w:asciiTheme="majorHAnsi" w:hAnsiTheme="majorHAnsi"/>
          <w:b/>
        </w:rPr>
        <w:t>–</w:t>
      </w:r>
      <w:r w:rsidRPr="00724C76">
        <w:rPr>
          <w:rFonts w:asciiTheme="majorHAnsi" w:hAnsiTheme="majorHAnsi"/>
          <w:b/>
        </w:rPr>
        <w:t xml:space="preserve"> GFT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  <w:b/>
          <w:color w:val="FF0000"/>
        </w:rPr>
      </w:pPr>
      <w:r w:rsidRPr="00724C76">
        <w:rPr>
          <w:rFonts w:asciiTheme="majorHAnsi" w:hAnsiTheme="majorHAnsi"/>
          <w:b/>
          <w:color w:val="FF0000"/>
        </w:rPr>
        <w:t xml:space="preserve"> </w:t>
      </w:r>
      <w:r w:rsidRPr="00724C76">
        <w:rPr>
          <w:rFonts w:asciiTheme="majorHAnsi" w:hAnsiTheme="majorHAnsi"/>
          <w:color w:val="000000"/>
        </w:rPr>
        <w:t xml:space="preserve">5.080.000.-Ft </w:t>
      </w:r>
      <w:r>
        <w:rPr>
          <w:rFonts w:asciiTheme="majorHAnsi" w:hAnsiTheme="majorHAnsi"/>
        </w:rPr>
        <w:t>/saját forrás/</w:t>
      </w:r>
    </w:p>
    <w:p w:rsidR="00724C76" w:rsidRPr="00724C76" w:rsidRDefault="00724C76" w:rsidP="00724C76">
      <w:pPr>
        <w:keepNext/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>Felelős: HBVS</w:t>
      </w:r>
      <w:r>
        <w:rPr>
          <w:rFonts w:asciiTheme="majorHAnsi" w:hAnsiTheme="majorHAnsi"/>
        </w:rPr>
        <w:t xml:space="preserve">Z </w:t>
      </w:r>
      <w:proofErr w:type="spellStart"/>
      <w:r>
        <w:rPr>
          <w:rFonts w:asciiTheme="majorHAnsi" w:hAnsiTheme="majorHAnsi"/>
        </w:rPr>
        <w:t>Zrt</w:t>
      </w:r>
      <w:proofErr w:type="spellEnd"/>
      <w:proofErr w:type="gramStart"/>
      <w:r>
        <w:rPr>
          <w:rFonts w:asciiTheme="majorHAnsi" w:hAnsiTheme="majorHAnsi"/>
        </w:rPr>
        <w:t>.,</w:t>
      </w:r>
      <w:proofErr w:type="gramEnd"/>
      <w:r>
        <w:rPr>
          <w:rFonts w:asciiTheme="majorHAnsi" w:hAnsiTheme="majorHAnsi"/>
        </w:rPr>
        <w:t xml:space="preserve"> Gazdasági Irodavezető, </w:t>
      </w:r>
      <w:r w:rsidRPr="00724C76">
        <w:rPr>
          <w:rFonts w:asciiTheme="majorHAnsi" w:hAnsiTheme="majorHAnsi"/>
        </w:rPr>
        <w:t>Városfejlesztési Irodavezető-helyettes</w:t>
      </w:r>
    </w:p>
    <w:p w:rsidR="00724C76" w:rsidRPr="00724C76" w:rsidRDefault="00724C76" w:rsidP="00724C76">
      <w:pPr>
        <w:keepNext/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>II.4. Szennyvízközmű felújítása - GFT</w:t>
      </w:r>
    </w:p>
    <w:p w:rsidR="00724C76" w:rsidRPr="00724C76" w:rsidRDefault="00724C76" w:rsidP="00724C76">
      <w:pPr>
        <w:keepNext/>
        <w:suppressAutoHyphens w:val="0"/>
        <w:ind w:left="709" w:hanging="283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</w:rPr>
        <w:t xml:space="preserve">  </w:t>
      </w:r>
      <w:r w:rsidRPr="00724C76">
        <w:rPr>
          <w:rFonts w:asciiTheme="majorHAnsi" w:hAnsiTheme="majorHAnsi"/>
        </w:rPr>
        <w:t>13.335.000,- Ft /s</w:t>
      </w:r>
      <w:r>
        <w:rPr>
          <w:rFonts w:asciiTheme="majorHAnsi" w:hAnsiTheme="majorHAnsi"/>
        </w:rPr>
        <w:t>aját forrás/</w:t>
      </w:r>
      <w:r w:rsidRPr="00724C76">
        <w:rPr>
          <w:rFonts w:asciiTheme="majorHAnsi" w:hAnsiTheme="majorHAnsi"/>
        </w:rPr>
        <w:t xml:space="preserve">Felelős: HBVSZ </w:t>
      </w:r>
      <w:proofErr w:type="spellStart"/>
      <w:r w:rsidRPr="00724C76">
        <w:rPr>
          <w:rFonts w:asciiTheme="majorHAnsi" w:hAnsiTheme="majorHAnsi"/>
        </w:rPr>
        <w:t>Zrt</w:t>
      </w:r>
      <w:proofErr w:type="spellEnd"/>
      <w:proofErr w:type="gramStart"/>
      <w:r w:rsidRPr="00724C76">
        <w:rPr>
          <w:rFonts w:asciiTheme="majorHAnsi" w:hAnsiTheme="majorHAnsi"/>
        </w:rPr>
        <w:t>.,</w:t>
      </w:r>
      <w:proofErr w:type="gramEnd"/>
      <w:r w:rsidRPr="00724C76">
        <w:rPr>
          <w:rFonts w:asciiTheme="majorHAnsi" w:hAnsiTheme="majorHAnsi"/>
        </w:rPr>
        <w:t xml:space="preserve"> Gazdasági Irodavezető, </w:t>
      </w:r>
    </w:p>
    <w:p w:rsidR="00724C76" w:rsidRPr="00724C76" w:rsidRDefault="00724C76" w:rsidP="00724C76">
      <w:pPr>
        <w:suppressAutoHyphens w:val="0"/>
        <w:ind w:left="709" w:hanging="283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               Városfejlesztési Irodavezető-helyettes</w:t>
      </w:r>
    </w:p>
    <w:p w:rsidR="00724C76" w:rsidRPr="00724C76" w:rsidRDefault="00724C76" w:rsidP="00724C76">
      <w:pPr>
        <w:keepNext/>
        <w:suppressAutoHyphens w:val="0"/>
        <w:ind w:left="709" w:firstLine="142"/>
        <w:jc w:val="both"/>
        <w:rPr>
          <w:rFonts w:asciiTheme="majorHAnsi" w:hAnsiTheme="majorHAnsi"/>
        </w:rPr>
      </w:pPr>
    </w:p>
    <w:p w:rsidR="00724C76" w:rsidRPr="00724C76" w:rsidRDefault="00724C76" w:rsidP="00724C76">
      <w:pPr>
        <w:keepNext/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>II.5. Ivóvíz, szennyvízközmű felújítása - GFT</w:t>
      </w:r>
    </w:p>
    <w:p w:rsidR="00724C76" w:rsidRDefault="00724C76" w:rsidP="00724C76">
      <w:pPr>
        <w:keepNext/>
        <w:suppressAutoHyphens w:val="0"/>
        <w:ind w:left="709" w:hanging="283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</w:rPr>
        <w:t xml:space="preserve">  </w:t>
      </w:r>
      <w:r>
        <w:rPr>
          <w:rFonts w:asciiTheme="majorHAnsi" w:hAnsiTheme="majorHAnsi"/>
        </w:rPr>
        <w:t>9.000.000,- Ft /saját forrás/</w:t>
      </w:r>
    </w:p>
    <w:p w:rsidR="00724C76" w:rsidRPr="00724C76" w:rsidRDefault="00724C76" w:rsidP="00724C76">
      <w:pPr>
        <w:keepNext/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Felelős: HBVS</w:t>
      </w:r>
      <w:r>
        <w:rPr>
          <w:rFonts w:asciiTheme="majorHAnsi" w:hAnsiTheme="majorHAnsi"/>
        </w:rPr>
        <w:t xml:space="preserve">Z </w:t>
      </w:r>
      <w:proofErr w:type="spellStart"/>
      <w:r>
        <w:rPr>
          <w:rFonts w:asciiTheme="majorHAnsi" w:hAnsiTheme="majorHAnsi"/>
        </w:rPr>
        <w:t>Zrt</w:t>
      </w:r>
      <w:proofErr w:type="spellEnd"/>
      <w:proofErr w:type="gramStart"/>
      <w:r>
        <w:rPr>
          <w:rFonts w:asciiTheme="majorHAnsi" w:hAnsiTheme="majorHAnsi"/>
        </w:rPr>
        <w:t>.,</w:t>
      </w:r>
      <w:proofErr w:type="gramEnd"/>
      <w:r>
        <w:rPr>
          <w:rFonts w:asciiTheme="majorHAnsi" w:hAnsiTheme="majorHAnsi"/>
        </w:rPr>
        <w:t xml:space="preserve"> Gazdasági Irodavezető, </w:t>
      </w:r>
      <w:r w:rsidRPr="00724C76">
        <w:rPr>
          <w:rFonts w:asciiTheme="majorHAnsi" w:hAnsiTheme="majorHAnsi"/>
        </w:rPr>
        <w:t>Városfe</w:t>
      </w:r>
      <w:r>
        <w:rPr>
          <w:rFonts w:asciiTheme="majorHAnsi" w:hAnsiTheme="majorHAnsi"/>
        </w:rPr>
        <w:t>jlesztési Irodavezető-helyettes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  <w:bCs/>
        </w:rPr>
        <w:t xml:space="preserve">III.6. </w:t>
      </w:r>
      <w:r w:rsidRPr="00724C76">
        <w:rPr>
          <w:rFonts w:asciiTheme="majorHAnsi" w:hAnsiTheme="majorHAnsi"/>
          <w:b/>
        </w:rPr>
        <w:t>Környezetvédelmi alap, talajvíz mintavételek</w:t>
      </w:r>
    </w:p>
    <w:p w:rsidR="00724C76" w:rsidRPr="00724C76" w:rsidRDefault="00724C76" w:rsidP="00724C76">
      <w:pPr>
        <w:suppressAutoHyphens w:val="0"/>
        <w:ind w:left="426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</w:rPr>
        <w:t xml:space="preserve">   </w:t>
      </w:r>
      <w:r w:rsidRPr="00724C76">
        <w:rPr>
          <w:rFonts w:asciiTheme="majorHAnsi" w:hAnsiTheme="majorHAnsi"/>
        </w:rPr>
        <w:t>3.500.000,- Ft /saját forrás/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</w:t>
      </w:r>
      <w:r w:rsidRPr="00724C76">
        <w:rPr>
          <w:rFonts w:asciiTheme="majorHAnsi" w:hAnsiTheme="majorHAnsi"/>
        </w:rPr>
        <w:t>Felelős: Gazdasági Irodavezető, Városfe</w:t>
      </w:r>
      <w:r>
        <w:rPr>
          <w:rFonts w:asciiTheme="majorHAnsi" w:hAnsiTheme="majorHAnsi"/>
        </w:rPr>
        <w:t>jlesztési Irodavezető-helyettes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>III.7. Víztorony felújítása pályázat - GFT</w:t>
      </w:r>
    </w:p>
    <w:p w:rsidR="00724C76" w:rsidRPr="00724C76" w:rsidRDefault="00724C76" w:rsidP="00724C76">
      <w:pPr>
        <w:keepNext/>
        <w:suppressAutoHyphens w:val="0"/>
        <w:ind w:left="709" w:hanging="283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</w:rPr>
        <w:tab/>
        <w:t>87.408.000,-Ft /Támogatás és saját forrás/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>Felelős: HBVS</w:t>
      </w:r>
      <w:r>
        <w:rPr>
          <w:rFonts w:asciiTheme="majorHAnsi" w:hAnsiTheme="majorHAnsi"/>
        </w:rPr>
        <w:t xml:space="preserve">Z </w:t>
      </w:r>
      <w:proofErr w:type="spellStart"/>
      <w:r>
        <w:rPr>
          <w:rFonts w:asciiTheme="majorHAnsi" w:hAnsiTheme="majorHAnsi"/>
        </w:rPr>
        <w:t>Zrt</w:t>
      </w:r>
      <w:proofErr w:type="spellEnd"/>
      <w:proofErr w:type="gramStart"/>
      <w:r>
        <w:rPr>
          <w:rFonts w:asciiTheme="majorHAnsi" w:hAnsiTheme="majorHAnsi"/>
        </w:rPr>
        <w:t>.,</w:t>
      </w:r>
      <w:proofErr w:type="gramEnd"/>
      <w:r>
        <w:rPr>
          <w:rFonts w:asciiTheme="majorHAnsi" w:hAnsiTheme="majorHAnsi"/>
        </w:rPr>
        <w:t xml:space="preserve"> Gazdasági Irodavezető, </w:t>
      </w:r>
      <w:r w:rsidRPr="00724C76">
        <w:rPr>
          <w:rFonts w:asciiTheme="majorHAnsi" w:hAnsiTheme="majorHAnsi"/>
        </w:rPr>
        <w:t xml:space="preserve"> Városfe</w:t>
      </w:r>
      <w:r>
        <w:rPr>
          <w:rFonts w:asciiTheme="majorHAnsi" w:hAnsiTheme="majorHAnsi"/>
        </w:rPr>
        <w:t>jlesztési Irodavezető-helyettes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  <w:bCs/>
          <w:u w:val="single"/>
        </w:rPr>
        <w:t>III. VÍZRENDEZÉS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>A Programban megfogalmazott célok:</w:t>
      </w:r>
    </w:p>
    <w:p w:rsidR="00724C76" w:rsidRPr="00724C76" w:rsidRDefault="00724C76" w:rsidP="00724C76">
      <w:pPr>
        <w:numPr>
          <w:ilvl w:val="0"/>
          <w:numId w:val="34"/>
        </w:numPr>
        <w:suppressAutoHyphens w:val="0"/>
        <w:spacing w:after="0" w:line="240" w:lineRule="auto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lastRenderedPageBreak/>
        <w:t>Vízelvezető hálózat fejlesztése, karbantartása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</w:rPr>
      </w:pPr>
    </w:p>
    <w:p w:rsidR="00724C76" w:rsidRPr="00724C76" w:rsidRDefault="00724C76" w:rsidP="00724C76">
      <w:pPr>
        <w:suppressAutoHyphens w:val="0"/>
        <w:ind w:left="426" w:hanging="426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</w:rPr>
        <w:t>III.1.  Belvízcsatorna üzemeltetése, belvízrendezés, belvízmentesítés</w:t>
      </w:r>
    </w:p>
    <w:p w:rsidR="00724C76" w:rsidRPr="00724C76" w:rsidRDefault="00724C76" w:rsidP="00724C76">
      <w:pPr>
        <w:suppressAutoHyphens w:val="0"/>
        <w:ind w:left="426" w:hanging="426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   30.000.000,- Ft /saját forrás/</w:t>
      </w:r>
    </w:p>
    <w:p w:rsidR="00724C76" w:rsidRPr="00724C76" w:rsidRDefault="00724C76" w:rsidP="00724C76">
      <w:pPr>
        <w:keepNext/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Felelős: VGN. </w:t>
      </w:r>
      <w:proofErr w:type="spellStart"/>
      <w:r w:rsidRPr="00724C76">
        <w:rPr>
          <w:rFonts w:asciiTheme="majorHAnsi" w:hAnsiTheme="majorHAnsi"/>
        </w:rPr>
        <w:t>Zrt</w:t>
      </w:r>
      <w:proofErr w:type="spellEnd"/>
      <w:r w:rsidRPr="00724C76">
        <w:rPr>
          <w:rFonts w:asciiTheme="majorHAnsi" w:hAnsiTheme="majorHAnsi"/>
        </w:rPr>
        <w:t>. Vezérig</w:t>
      </w:r>
      <w:r>
        <w:rPr>
          <w:rFonts w:asciiTheme="majorHAnsi" w:hAnsiTheme="majorHAnsi"/>
        </w:rPr>
        <w:t xml:space="preserve">azgató, Gazdasági Irodavezető, </w:t>
      </w:r>
      <w:r w:rsidRPr="00724C76">
        <w:rPr>
          <w:rFonts w:asciiTheme="majorHAnsi" w:hAnsiTheme="majorHAnsi"/>
        </w:rPr>
        <w:t>Városfejlesztési Irodavezető-helyettes</w:t>
      </w:r>
    </w:p>
    <w:p w:rsidR="00724C76" w:rsidRPr="00724C76" w:rsidRDefault="00724C76" w:rsidP="00724C76">
      <w:pPr>
        <w:suppressAutoHyphens w:val="0"/>
        <w:ind w:left="426" w:hanging="426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</w:rPr>
        <w:t>III.2. Csapadékvíz csatorna építése, Hamvas utca</w:t>
      </w:r>
    </w:p>
    <w:p w:rsidR="00724C76" w:rsidRPr="00724C76" w:rsidRDefault="00724C76" w:rsidP="00724C76">
      <w:pPr>
        <w:keepNext/>
        <w:suppressAutoHyphens w:val="0"/>
        <w:ind w:left="426" w:hanging="426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>25.000.000,- Ft /saját forrás/</w:t>
      </w:r>
    </w:p>
    <w:p w:rsidR="00724C76" w:rsidRPr="00724C76" w:rsidRDefault="00724C76" w:rsidP="00724C76">
      <w:pPr>
        <w:keepNext/>
        <w:suppressAutoHyphens w:val="0"/>
        <w:ind w:left="426" w:hanging="426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>Felelős: Gazdasági Irodavezető, Városfe</w:t>
      </w:r>
      <w:r>
        <w:rPr>
          <w:rFonts w:asciiTheme="majorHAnsi" w:hAnsiTheme="majorHAnsi"/>
        </w:rPr>
        <w:t>jlesztési Irodavezető-helyettes</w:t>
      </w:r>
    </w:p>
    <w:p w:rsidR="00724C76" w:rsidRPr="00724C76" w:rsidRDefault="00724C76" w:rsidP="00724C76">
      <w:pPr>
        <w:keepNext/>
        <w:suppressAutoHyphens w:val="0"/>
        <w:ind w:left="426" w:hanging="426"/>
        <w:jc w:val="both"/>
        <w:rPr>
          <w:rFonts w:asciiTheme="majorHAnsi" w:hAnsiTheme="majorHAnsi"/>
          <w:color w:val="FF0000"/>
        </w:rPr>
      </w:pPr>
      <w:r w:rsidRPr="00724C76">
        <w:rPr>
          <w:rFonts w:asciiTheme="majorHAnsi" w:hAnsiTheme="majorHAnsi"/>
          <w:b/>
        </w:rPr>
        <w:t xml:space="preserve">III.3. </w:t>
      </w:r>
      <w:r w:rsidRPr="00724C76">
        <w:rPr>
          <w:rFonts w:asciiTheme="majorHAnsi" w:hAnsiTheme="majorHAnsi"/>
          <w:b/>
          <w:color w:val="auto"/>
        </w:rPr>
        <w:t>Zártcsapadékvíz csatorna építése, Lovas utca</w:t>
      </w:r>
    </w:p>
    <w:p w:rsidR="00724C76" w:rsidRPr="00724C76" w:rsidRDefault="00724C76" w:rsidP="00724C76">
      <w:pPr>
        <w:keepNext/>
        <w:suppressAutoHyphens w:val="0"/>
        <w:ind w:left="426" w:hanging="426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>30.000.000,- Ft /saját forrás/</w:t>
      </w:r>
    </w:p>
    <w:p w:rsidR="00724C76" w:rsidRPr="00724C76" w:rsidRDefault="00724C76" w:rsidP="00724C76">
      <w:pPr>
        <w:keepNext/>
        <w:suppressAutoHyphens w:val="0"/>
        <w:ind w:left="426" w:hanging="426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>Felelős: Gazdasági Irodavezető, Városfejles</w:t>
      </w:r>
      <w:r>
        <w:rPr>
          <w:rFonts w:asciiTheme="majorHAnsi" w:hAnsiTheme="majorHAnsi"/>
        </w:rPr>
        <w:t>ztési Irodavezető-helyettes</w:t>
      </w:r>
    </w:p>
    <w:p w:rsidR="00724C76" w:rsidRPr="00724C76" w:rsidRDefault="00724C76" w:rsidP="00724C76">
      <w:pPr>
        <w:keepNext/>
        <w:suppressAutoHyphens w:val="0"/>
        <w:ind w:left="426" w:hanging="426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  <w:bCs/>
        </w:rPr>
        <w:t xml:space="preserve">III.4. Zárt csapadékvíz elvezető rendszer </w:t>
      </w:r>
      <w:proofErr w:type="spellStart"/>
      <w:r w:rsidRPr="00724C76">
        <w:rPr>
          <w:rFonts w:asciiTheme="majorHAnsi" w:hAnsiTheme="majorHAnsi"/>
          <w:b/>
          <w:bCs/>
        </w:rPr>
        <w:t>womázása</w:t>
      </w:r>
      <w:proofErr w:type="spellEnd"/>
    </w:p>
    <w:p w:rsidR="00724C76" w:rsidRPr="00724C76" w:rsidRDefault="00724C76" w:rsidP="00724C76">
      <w:pPr>
        <w:suppressAutoHyphens w:val="0"/>
        <w:ind w:left="426" w:hanging="426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color w:val="auto"/>
        </w:rPr>
        <w:t>5.000.000,-Ft /</w:t>
      </w:r>
      <w:r w:rsidRPr="00724C76">
        <w:rPr>
          <w:rFonts w:asciiTheme="majorHAnsi" w:hAnsiTheme="majorHAnsi"/>
        </w:rPr>
        <w:t>saját forrás/</w:t>
      </w:r>
    </w:p>
    <w:p w:rsidR="00724C76" w:rsidRPr="00724C76" w:rsidRDefault="00724C76" w:rsidP="00724C76">
      <w:pPr>
        <w:suppressAutoHyphens w:val="0"/>
        <w:ind w:left="426" w:hanging="426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Felelős: VGN. </w:t>
      </w:r>
      <w:proofErr w:type="spellStart"/>
      <w:r w:rsidRPr="00724C76">
        <w:rPr>
          <w:rFonts w:asciiTheme="majorHAnsi" w:hAnsiTheme="majorHAnsi"/>
        </w:rPr>
        <w:t>Zrt</w:t>
      </w:r>
      <w:proofErr w:type="spellEnd"/>
      <w:r w:rsidRPr="00724C76">
        <w:rPr>
          <w:rFonts w:asciiTheme="majorHAnsi" w:hAnsiTheme="majorHAnsi"/>
        </w:rPr>
        <w:t>. Vezérigazgató, Gazdasági Irodavezető, Városfejlesztési Irodavezető-helyettes</w:t>
      </w:r>
    </w:p>
    <w:p w:rsidR="00724C76" w:rsidRPr="00724C76" w:rsidRDefault="00724C76" w:rsidP="00724C76">
      <w:pPr>
        <w:suppressAutoHyphens w:val="0"/>
        <w:ind w:left="426" w:hanging="426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  <w:bCs/>
        </w:rPr>
        <w:t>III.5. Csapadékvíz elvezető rendszer karbantartása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>7.900.000,-Ft /saját forrás/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Felelős: VGN. </w:t>
      </w:r>
      <w:proofErr w:type="spellStart"/>
      <w:r w:rsidRPr="00724C76">
        <w:rPr>
          <w:rFonts w:asciiTheme="majorHAnsi" w:hAnsiTheme="majorHAnsi"/>
        </w:rPr>
        <w:t>Zrt</w:t>
      </w:r>
      <w:proofErr w:type="spellEnd"/>
      <w:r w:rsidRPr="00724C76">
        <w:rPr>
          <w:rFonts w:asciiTheme="majorHAnsi" w:hAnsiTheme="majorHAnsi"/>
        </w:rPr>
        <w:t>. Vezérigazgató, Gazdasági Irodavezető, Városfejlesztési Irodavezető-helyettes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  <w:bCs/>
          <w:u w:val="single"/>
        </w:rPr>
        <w:t>IV. TALAJVÉDELEM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>A Programban megfogalmazott célok:</w:t>
      </w:r>
    </w:p>
    <w:p w:rsidR="00724C76" w:rsidRPr="00724C76" w:rsidRDefault="00724C76" w:rsidP="00724C76">
      <w:pPr>
        <w:pStyle w:val="Default"/>
        <w:widowControl w:val="0"/>
        <w:numPr>
          <w:ilvl w:val="0"/>
          <w:numId w:val="35"/>
        </w:numPr>
        <w:spacing w:after="27"/>
        <w:jc w:val="both"/>
        <w:rPr>
          <w:rFonts w:asciiTheme="majorHAnsi" w:hAnsiTheme="majorHAnsi"/>
          <w:sz w:val="22"/>
          <w:szCs w:val="22"/>
        </w:rPr>
      </w:pPr>
      <w:r w:rsidRPr="00724C76">
        <w:rPr>
          <w:rFonts w:asciiTheme="majorHAnsi" w:hAnsiTheme="majorHAnsi"/>
          <w:sz w:val="22"/>
          <w:szCs w:val="22"/>
        </w:rPr>
        <w:t xml:space="preserve">A talaj mennyiségi védelme az ésszerű, ökológiai szempontokat is figyelembe vevő területhasználat révén, </w:t>
      </w:r>
    </w:p>
    <w:p w:rsidR="00724C76" w:rsidRPr="00724C76" w:rsidRDefault="00724C76" w:rsidP="00724C76">
      <w:pPr>
        <w:pStyle w:val="Default"/>
        <w:widowControl w:val="0"/>
        <w:numPr>
          <w:ilvl w:val="0"/>
          <w:numId w:val="35"/>
        </w:numPr>
        <w:jc w:val="both"/>
        <w:rPr>
          <w:rFonts w:asciiTheme="majorHAnsi" w:hAnsiTheme="majorHAnsi"/>
          <w:b/>
          <w:sz w:val="22"/>
          <w:szCs w:val="22"/>
        </w:rPr>
      </w:pPr>
      <w:r w:rsidRPr="00724C76">
        <w:rPr>
          <w:rFonts w:asciiTheme="majorHAnsi" w:hAnsiTheme="majorHAnsi"/>
          <w:sz w:val="22"/>
          <w:szCs w:val="22"/>
        </w:rPr>
        <w:t xml:space="preserve">A talaj minőségi védelme a talajdegradációs és szennyező folyamatok megelőzése, illetve mérséklése révén 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>IV.1. Illegális hulladéklerakók felszámolása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</w:rPr>
        <w:t xml:space="preserve">         </w:t>
      </w:r>
      <w:r w:rsidRPr="00724C76">
        <w:rPr>
          <w:rFonts w:asciiTheme="majorHAnsi" w:hAnsiTheme="majorHAnsi"/>
        </w:rPr>
        <w:t>1.500.000,- Ft /saját forrás/</w:t>
      </w:r>
    </w:p>
    <w:p w:rsidR="00724C76" w:rsidRPr="00724C76" w:rsidRDefault="00724C76" w:rsidP="00724C76">
      <w:pPr>
        <w:keepNext/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Felelős: VGN. </w:t>
      </w:r>
      <w:proofErr w:type="spellStart"/>
      <w:r w:rsidRPr="00724C76">
        <w:rPr>
          <w:rFonts w:asciiTheme="majorHAnsi" w:hAnsiTheme="majorHAnsi"/>
        </w:rPr>
        <w:t>Zrt</w:t>
      </w:r>
      <w:proofErr w:type="spellEnd"/>
      <w:r w:rsidRPr="00724C76">
        <w:rPr>
          <w:rFonts w:asciiTheme="majorHAnsi" w:hAnsiTheme="majorHAnsi"/>
        </w:rPr>
        <w:t>. Vezérigazgató, Gazdasági Irodavezető, Városfejlesztési Irodavezető-helyettes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  <w:u w:val="single"/>
        </w:rPr>
        <w:t>V. KÖZLEKEDÉSI INFRASTRUKTÚRA FEJLESZTÉSE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>A P</w:t>
      </w:r>
      <w:r>
        <w:rPr>
          <w:rFonts w:asciiTheme="majorHAnsi" w:hAnsiTheme="majorHAnsi"/>
          <w:b/>
        </w:rPr>
        <w:t>rogramban megfogalmazott célok:</w:t>
      </w:r>
    </w:p>
    <w:p w:rsidR="00724C76" w:rsidRPr="00724C76" w:rsidRDefault="00724C76" w:rsidP="00724C76">
      <w:pPr>
        <w:pStyle w:val="Default"/>
        <w:widowControl w:val="0"/>
        <w:numPr>
          <w:ilvl w:val="0"/>
          <w:numId w:val="36"/>
        </w:numPr>
        <w:tabs>
          <w:tab w:val="clear" w:pos="1080"/>
          <w:tab w:val="num" w:pos="720"/>
        </w:tabs>
        <w:ind w:left="720"/>
        <w:jc w:val="both"/>
        <w:rPr>
          <w:rFonts w:asciiTheme="majorHAnsi" w:hAnsiTheme="majorHAnsi"/>
          <w:sz w:val="22"/>
          <w:szCs w:val="22"/>
        </w:rPr>
      </w:pPr>
      <w:r w:rsidRPr="00724C76">
        <w:rPr>
          <w:rFonts w:asciiTheme="majorHAnsi" w:hAnsiTheme="majorHAnsi"/>
          <w:sz w:val="22"/>
          <w:szCs w:val="22"/>
        </w:rPr>
        <w:t xml:space="preserve">Vasúti közlekedés fejlesztése, elővárosi közlekedés megvalósítása </w:t>
      </w:r>
    </w:p>
    <w:p w:rsidR="00724C76" w:rsidRPr="00724C76" w:rsidRDefault="00724C76" w:rsidP="00724C76">
      <w:pPr>
        <w:pStyle w:val="Default"/>
        <w:widowControl w:val="0"/>
        <w:numPr>
          <w:ilvl w:val="0"/>
          <w:numId w:val="36"/>
        </w:numPr>
        <w:tabs>
          <w:tab w:val="clear" w:pos="1080"/>
          <w:tab w:val="num" w:pos="720"/>
        </w:tabs>
        <w:ind w:left="720"/>
        <w:jc w:val="both"/>
        <w:rPr>
          <w:rFonts w:asciiTheme="majorHAnsi" w:hAnsiTheme="majorHAnsi"/>
          <w:sz w:val="22"/>
          <w:szCs w:val="22"/>
        </w:rPr>
      </w:pPr>
      <w:r w:rsidRPr="00724C76">
        <w:rPr>
          <w:rFonts w:asciiTheme="majorHAnsi" w:hAnsiTheme="majorHAnsi"/>
          <w:sz w:val="22"/>
          <w:szCs w:val="22"/>
        </w:rPr>
        <w:t xml:space="preserve">4. sz. főút Debrecen-Hajdúszoboszló közötti szakaszának fejlesztése </w:t>
      </w:r>
    </w:p>
    <w:p w:rsidR="00724C76" w:rsidRPr="00724C76" w:rsidRDefault="00724C76" w:rsidP="00724C76">
      <w:pPr>
        <w:numPr>
          <w:ilvl w:val="0"/>
          <w:numId w:val="36"/>
        </w:numPr>
        <w:tabs>
          <w:tab w:val="clear" w:pos="1080"/>
          <w:tab w:val="num" w:pos="720"/>
        </w:tabs>
        <w:suppressAutoHyphens w:val="0"/>
        <w:spacing w:after="0" w:line="240" w:lineRule="auto"/>
        <w:ind w:left="720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</w:rPr>
        <w:t xml:space="preserve">Országos kerékpárút nyomvonalának pontosítása- megvalósítása </w:t>
      </w:r>
    </w:p>
    <w:p w:rsidR="00724C76" w:rsidRPr="00724C76" w:rsidRDefault="00724C76" w:rsidP="00724C76">
      <w:pPr>
        <w:pStyle w:val="Default"/>
        <w:widowControl w:val="0"/>
        <w:numPr>
          <w:ilvl w:val="0"/>
          <w:numId w:val="36"/>
        </w:numPr>
        <w:tabs>
          <w:tab w:val="clear" w:pos="1080"/>
          <w:tab w:val="num" w:pos="720"/>
        </w:tabs>
        <w:ind w:left="720"/>
        <w:jc w:val="both"/>
        <w:rPr>
          <w:rFonts w:asciiTheme="majorHAnsi" w:hAnsiTheme="majorHAnsi"/>
          <w:sz w:val="22"/>
          <w:szCs w:val="22"/>
        </w:rPr>
      </w:pPr>
      <w:r w:rsidRPr="00724C76">
        <w:rPr>
          <w:rFonts w:asciiTheme="majorHAnsi" w:hAnsiTheme="majorHAnsi"/>
          <w:sz w:val="22"/>
          <w:szCs w:val="22"/>
        </w:rPr>
        <w:t xml:space="preserve">A belterületi utak fejlesztési tervei vonatkozásában felülvizsgálat </w:t>
      </w:r>
    </w:p>
    <w:p w:rsidR="00724C76" w:rsidRPr="00724C76" w:rsidRDefault="00724C76" w:rsidP="00724C76">
      <w:pPr>
        <w:numPr>
          <w:ilvl w:val="0"/>
          <w:numId w:val="36"/>
        </w:numPr>
        <w:tabs>
          <w:tab w:val="clear" w:pos="1080"/>
          <w:tab w:val="num" w:pos="720"/>
        </w:tabs>
        <w:suppressAutoHyphens w:val="0"/>
        <w:spacing w:after="0" w:line="240" w:lineRule="auto"/>
        <w:ind w:left="72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lastRenderedPageBreak/>
        <w:t>A fürdő és a városközpont gyalogos és kerékpáros közlekedési rendszerének meghatározása</w:t>
      </w:r>
    </w:p>
    <w:p w:rsidR="00724C76" w:rsidRPr="00724C76" w:rsidRDefault="00724C76" w:rsidP="00724C76">
      <w:pPr>
        <w:numPr>
          <w:ilvl w:val="0"/>
          <w:numId w:val="36"/>
        </w:numPr>
        <w:tabs>
          <w:tab w:val="clear" w:pos="1080"/>
          <w:tab w:val="num" w:pos="720"/>
        </w:tabs>
        <w:suppressAutoHyphens w:val="0"/>
        <w:spacing w:after="0" w:line="240" w:lineRule="auto"/>
        <w:ind w:left="72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>Egybefüggő sétányrendszer kialakítása</w:t>
      </w:r>
    </w:p>
    <w:p w:rsidR="00724C76" w:rsidRPr="00724C76" w:rsidRDefault="00724C76" w:rsidP="00724C76">
      <w:pPr>
        <w:numPr>
          <w:ilvl w:val="0"/>
          <w:numId w:val="36"/>
        </w:numPr>
        <w:tabs>
          <w:tab w:val="clear" w:pos="1080"/>
          <w:tab w:val="num" w:pos="720"/>
        </w:tabs>
        <w:suppressAutoHyphens w:val="0"/>
        <w:spacing w:after="0" w:line="240" w:lineRule="auto"/>
        <w:ind w:left="72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Önkormányzati tulajdonban lévő kerékpár-kölcsönzés lehetőségének </w:t>
      </w:r>
    </w:p>
    <w:p w:rsidR="00724C76" w:rsidRPr="00724C76" w:rsidRDefault="00724C76" w:rsidP="00724C76">
      <w:pPr>
        <w:suppressAutoHyphens w:val="0"/>
        <w:ind w:left="720"/>
        <w:jc w:val="both"/>
        <w:rPr>
          <w:rFonts w:asciiTheme="majorHAnsi" w:hAnsiTheme="majorHAnsi"/>
        </w:rPr>
      </w:pPr>
      <w:proofErr w:type="gramStart"/>
      <w:r w:rsidRPr="00724C76">
        <w:rPr>
          <w:rFonts w:asciiTheme="majorHAnsi" w:hAnsiTheme="majorHAnsi"/>
        </w:rPr>
        <w:t>kialakítása</w:t>
      </w:r>
      <w:proofErr w:type="gramEnd"/>
    </w:p>
    <w:p w:rsidR="00724C76" w:rsidRPr="00724C76" w:rsidRDefault="00724C76" w:rsidP="00724C76">
      <w:pPr>
        <w:numPr>
          <w:ilvl w:val="0"/>
          <w:numId w:val="36"/>
        </w:numPr>
        <w:tabs>
          <w:tab w:val="clear" w:pos="1080"/>
          <w:tab w:val="num" w:pos="720"/>
        </w:tabs>
        <w:suppressAutoHyphens w:val="0"/>
        <w:spacing w:after="0" w:line="240" w:lineRule="auto"/>
        <w:ind w:left="72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>Közlekedésbiztonság megteremtése</w:t>
      </w:r>
    </w:p>
    <w:p w:rsidR="00724C76" w:rsidRPr="00724C76" w:rsidRDefault="00724C76" w:rsidP="00724C76">
      <w:pPr>
        <w:keepNext/>
        <w:suppressAutoHyphens w:val="0"/>
        <w:ind w:left="510" w:hanging="51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 xml:space="preserve">V.1. Kiemelt turisztikai fejlesztési pályázat” – GINOP-7.1.9-17) pályázat megvalósítása </w:t>
      </w:r>
    </w:p>
    <w:p w:rsidR="00724C76" w:rsidRPr="00724C76" w:rsidRDefault="00724C76" w:rsidP="00724C76">
      <w:pPr>
        <w:keepNext/>
        <w:suppressAutoHyphens w:val="0"/>
        <w:ind w:left="709" w:hanging="283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 xml:space="preserve"> </w:t>
      </w:r>
      <w:r w:rsidRPr="00724C76">
        <w:rPr>
          <w:rFonts w:asciiTheme="majorHAnsi" w:hAnsiTheme="majorHAnsi"/>
        </w:rPr>
        <w:t>1.116.316.000,- Ft /Támogatás és saját forrás/</w:t>
      </w:r>
    </w:p>
    <w:p w:rsidR="00724C76" w:rsidRPr="00724C76" w:rsidRDefault="00724C76" w:rsidP="00724C76">
      <w:pPr>
        <w:keepNext/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Felelős: </w:t>
      </w:r>
      <w:r>
        <w:rPr>
          <w:rFonts w:asciiTheme="majorHAnsi" w:hAnsiTheme="majorHAnsi"/>
        </w:rPr>
        <w:t xml:space="preserve">Jegyző, Gazdasági Irodavezető, </w:t>
      </w:r>
      <w:r w:rsidRPr="00724C76">
        <w:rPr>
          <w:rFonts w:asciiTheme="majorHAnsi" w:hAnsiTheme="majorHAnsi"/>
        </w:rPr>
        <w:t xml:space="preserve">Városfejlesztési </w:t>
      </w:r>
      <w:proofErr w:type="gramStart"/>
      <w:r w:rsidRPr="00724C76">
        <w:rPr>
          <w:rFonts w:asciiTheme="majorHAnsi" w:hAnsiTheme="majorHAnsi"/>
        </w:rPr>
        <w:t>Irodavezető-  helyettes</w:t>
      </w:r>
      <w:proofErr w:type="gramEnd"/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 xml:space="preserve">V.2. </w:t>
      </w:r>
      <w:proofErr w:type="spellStart"/>
      <w:r w:rsidRPr="00724C76">
        <w:rPr>
          <w:rFonts w:asciiTheme="majorHAnsi" w:hAnsiTheme="majorHAnsi"/>
          <w:b/>
        </w:rPr>
        <w:t>Szováti</w:t>
      </w:r>
      <w:proofErr w:type="spellEnd"/>
      <w:r w:rsidRPr="00724C76">
        <w:rPr>
          <w:rFonts w:asciiTheme="majorHAnsi" w:hAnsiTheme="majorHAnsi"/>
          <w:b/>
        </w:rPr>
        <w:t xml:space="preserve"> úti kerékpárút közvilágítás tervezés és építés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</w:rPr>
        <w:t xml:space="preserve">        </w:t>
      </w:r>
      <w:r w:rsidRPr="00724C76">
        <w:rPr>
          <w:rFonts w:asciiTheme="majorHAnsi" w:hAnsiTheme="majorHAnsi"/>
        </w:rPr>
        <w:t>9.000.000,- Ft /saját forrás/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       Felelős: Gazdasági Irodavezető, Városfe</w:t>
      </w:r>
      <w:r>
        <w:rPr>
          <w:rFonts w:asciiTheme="majorHAnsi" w:hAnsiTheme="majorHAnsi"/>
        </w:rPr>
        <w:t>jlesztési Irodavezető-helyettes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>V.3. Közlekedési csomópontok fejlesztése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      30.000.000,-Ft /saját forrás/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       Felelős: Gazdasági Irodavezető, Városfe</w:t>
      </w:r>
      <w:r>
        <w:rPr>
          <w:rFonts w:asciiTheme="majorHAnsi" w:hAnsiTheme="majorHAnsi"/>
        </w:rPr>
        <w:t>jlesztési Irodavezető-helyettes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 xml:space="preserve">V.4. Közvilágítás bővítése 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 xml:space="preserve">        </w:t>
      </w:r>
      <w:r w:rsidRPr="00724C76">
        <w:rPr>
          <w:rFonts w:asciiTheme="majorHAnsi" w:hAnsiTheme="majorHAnsi"/>
        </w:rPr>
        <w:t>22.064.000,- Ft /saját forrás/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 xml:space="preserve">        </w:t>
      </w:r>
      <w:r w:rsidRPr="00724C76">
        <w:rPr>
          <w:rFonts w:asciiTheme="majorHAnsi" w:hAnsiTheme="majorHAnsi"/>
        </w:rPr>
        <w:t>Felelős: Gazdasági Irodavezető, Városfejlesztési Irodavezető-helyettes</w:t>
      </w:r>
    </w:p>
    <w:p w:rsidR="00870211" w:rsidRDefault="00724C76" w:rsidP="00870211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</w:rPr>
        <w:t xml:space="preserve">V.5. </w:t>
      </w:r>
      <w:r w:rsidRPr="00724C76">
        <w:rPr>
          <w:rFonts w:asciiTheme="majorHAnsi" w:hAnsiTheme="majorHAnsi"/>
          <w:b/>
          <w:color w:val="000000"/>
        </w:rPr>
        <w:t>Járdaépítés tervezéssel, engedélyezéssel a Szent Erzsébet utcán</w:t>
      </w:r>
    </w:p>
    <w:p w:rsidR="00870211" w:rsidRDefault="00724C76" w:rsidP="00870211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 6.500.000,- Ft /saját forrás/</w:t>
      </w:r>
    </w:p>
    <w:p w:rsidR="00870211" w:rsidRDefault="00724C76" w:rsidP="00870211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Felelős: Gazdasági Irodavezető, Városfejlesztési Irodavezető-helyettes</w:t>
      </w:r>
    </w:p>
    <w:p w:rsidR="00870211" w:rsidRDefault="00724C76" w:rsidP="00870211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 xml:space="preserve">V.6. Gyalogátkelőhelyek kialakítása a József A. </w:t>
      </w:r>
      <w:proofErr w:type="gramStart"/>
      <w:r w:rsidRPr="00724C76">
        <w:rPr>
          <w:rFonts w:asciiTheme="majorHAnsi" w:hAnsiTheme="majorHAnsi"/>
          <w:b/>
        </w:rPr>
        <w:t>u.</w:t>
      </w:r>
      <w:proofErr w:type="gramEnd"/>
      <w:r w:rsidRPr="00724C76">
        <w:rPr>
          <w:rFonts w:asciiTheme="majorHAnsi" w:hAnsiTheme="majorHAnsi"/>
          <w:b/>
        </w:rPr>
        <w:t xml:space="preserve"> – Major u. és Fürdő utca – Autóbuszállomás előtt</w:t>
      </w:r>
    </w:p>
    <w:p w:rsidR="00870211" w:rsidRDefault="00724C76" w:rsidP="00870211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</w:rPr>
        <w:t>7.000.000,- Ft /saját forrás/</w:t>
      </w:r>
    </w:p>
    <w:p w:rsidR="00870211" w:rsidRDefault="00724C76" w:rsidP="00870211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</w:rPr>
        <w:t>Felelős: Gazdasági Irodavezető, Városfejlesztési Irodavezető</w:t>
      </w:r>
      <w:r>
        <w:rPr>
          <w:rFonts w:asciiTheme="majorHAnsi" w:hAnsiTheme="majorHAnsi"/>
        </w:rPr>
        <w:t>-helyettes</w:t>
      </w:r>
    </w:p>
    <w:p w:rsidR="00870211" w:rsidRDefault="00724C76" w:rsidP="00870211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>V.7. Sport u. komplett rekonstrukciós terve</w:t>
      </w:r>
    </w:p>
    <w:p w:rsidR="00870211" w:rsidRDefault="00724C76" w:rsidP="00870211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</w:rPr>
        <w:t>3.500.000,-Ft /saját forrás/</w:t>
      </w:r>
    </w:p>
    <w:p w:rsidR="00870211" w:rsidRDefault="00724C76" w:rsidP="00870211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</w:rPr>
        <w:t>Felelős: Gazdasági Irodavezető, Városfe</w:t>
      </w:r>
      <w:r>
        <w:rPr>
          <w:rFonts w:asciiTheme="majorHAnsi" w:hAnsiTheme="majorHAnsi"/>
        </w:rPr>
        <w:t>jlesztési Irodavezető-helyettes</w:t>
      </w:r>
    </w:p>
    <w:p w:rsidR="00870211" w:rsidRDefault="00724C76" w:rsidP="00870211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  <w:color w:val="000000"/>
        </w:rPr>
        <w:t>V.8. Közterületek felújítása</w:t>
      </w:r>
    </w:p>
    <w:p w:rsidR="00870211" w:rsidRDefault="00724C76" w:rsidP="00870211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  <w:color w:val="000000"/>
        </w:rPr>
        <w:t xml:space="preserve">  </w:t>
      </w:r>
      <w:r w:rsidRPr="00724C76">
        <w:rPr>
          <w:rFonts w:asciiTheme="majorHAnsi" w:hAnsiTheme="majorHAnsi"/>
          <w:color w:val="000000"/>
        </w:rPr>
        <w:t>320.000.000,- Ft /saját forrás/</w:t>
      </w:r>
    </w:p>
    <w:p w:rsidR="00724C76" w:rsidRPr="00870211" w:rsidRDefault="00724C76" w:rsidP="00870211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color w:val="000000"/>
        </w:rPr>
        <w:t xml:space="preserve"> Felelős: Gazdasági Irodavezető, Városfejlesztési Irodavezető-helyettes</w:t>
      </w:r>
    </w:p>
    <w:p w:rsidR="00724C76" w:rsidRPr="00724C76" w:rsidRDefault="00724C76" w:rsidP="00724C76">
      <w:pPr>
        <w:keepNext/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lastRenderedPageBreak/>
        <w:t>V.9. Külterületi utak fejlesztése pályázat</w:t>
      </w:r>
    </w:p>
    <w:p w:rsidR="00724C76" w:rsidRPr="00724C76" w:rsidRDefault="00724C76" w:rsidP="00724C76">
      <w:pPr>
        <w:keepNext/>
        <w:suppressAutoHyphens w:val="0"/>
        <w:ind w:left="709" w:hanging="283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</w:rPr>
        <w:t xml:space="preserve"> </w:t>
      </w:r>
      <w:r w:rsidRPr="00724C76">
        <w:rPr>
          <w:rFonts w:asciiTheme="majorHAnsi" w:hAnsiTheme="majorHAnsi"/>
        </w:rPr>
        <w:t>120.000.000,- Ft /támogatás és saját forrás/</w:t>
      </w:r>
    </w:p>
    <w:p w:rsidR="00724C76" w:rsidRPr="00724C76" w:rsidRDefault="00724C76" w:rsidP="00724C76">
      <w:pPr>
        <w:keepNext/>
        <w:suppressAutoHyphens w:val="0"/>
        <w:ind w:left="709" w:hanging="283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Felelős: </w:t>
      </w:r>
      <w:r w:rsidRPr="00724C76">
        <w:rPr>
          <w:rFonts w:asciiTheme="majorHAnsi" w:hAnsiTheme="majorHAnsi"/>
          <w:color w:val="000000"/>
        </w:rPr>
        <w:t>Gazdasági Irodavezető, Városfejlesztési Irodavezető-helyettes</w:t>
      </w:r>
    </w:p>
    <w:p w:rsidR="00724C76" w:rsidRPr="00724C76" w:rsidRDefault="00724C76" w:rsidP="00724C76">
      <w:pPr>
        <w:keepNext/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</w:rPr>
        <w:t>V.10. Daru zug parkoló felújítása, és közvilágítás építése</w:t>
      </w:r>
    </w:p>
    <w:p w:rsidR="00724C76" w:rsidRPr="00724C76" w:rsidRDefault="00724C76" w:rsidP="00724C76">
      <w:pPr>
        <w:keepNext/>
        <w:suppressAutoHyphens w:val="0"/>
        <w:ind w:left="709" w:hanging="283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>58.843.000,- Ft /saját forrás/</w:t>
      </w:r>
    </w:p>
    <w:p w:rsidR="00724C76" w:rsidRPr="00724C76" w:rsidRDefault="00724C76" w:rsidP="00724C76">
      <w:pPr>
        <w:keepNext/>
        <w:suppressAutoHyphens w:val="0"/>
        <w:ind w:left="709" w:hanging="283"/>
        <w:jc w:val="both"/>
        <w:rPr>
          <w:rFonts w:asciiTheme="majorHAnsi" w:hAnsiTheme="majorHAnsi"/>
          <w:shd w:val="clear" w:color="auto" w:fill="FFFF00"/>
        </w:rPr>
      </w:pPr>
      <w:r w:rsidRPr="00724C76">
        <w:rPr>
          <w:rFonts w:asciiTheme="majorHAnsi" w:hAnsiTheme="majorHAnsi"/>
        </w:rPr>
        <w:t xml:space="preserve">Felelős: </w:t>
      </w:r>
      <w:r w:rsidRPr="00724C76">
        <w:rPr>
          <w:rFonts w:asciiTheme="majorHAnsi" w:hAnsiTheme="majorHAnsi"/>
          <w:color w:val="000000"/>
        </w:rPr>
        <w:t>Gazdasági Irodavezető, Városfejlesztési Irodavezető-helyettes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  <w:bCs/>
          <w:color w:val="000000"/>
        </w:rPr>
        <w:t>V.11.</w:t>
      </w:r>
      <w:r w:rsidRPr="00724C76">
        <w:rPr>
          <w:rFonts w:asciiTheme="majorHAnsi" w:hAnsiTheme="majorHAnsi"/>
          <w:color w:val="000000"/>
        </w:rPr>
        <w:t xml:space="preserve"> </w:t>
      </w:r>
      <w:r w:rsidRPr="00724C76">
        <w:rPr>
          <w:rFonts w:asciiTheme="majorHAnsi" w:hAnsiTheme="majorHAnsi"/>
          <w:b/>
          <w:bCs/>
        </w:rPr>
        <w:t>Belterületi utak fenntartása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         30.000.000,-Ft /saját forrás/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Felelős: VGN. </w:t>
      </w:r>
      <w:proofErr w:type="spellStart"/>
      <w:r w:rsidRPr="00724C76">
        <w:rPr>
          <w:rFonts w:asciiTheme="majorHAnsi" w:hAnsiTheme="majorHAnsi"/>
        </w:rPr>
        <w:t>Zrt</w:t>
      </w:r>
      <w:proofErr w:type="spellEnd"/>
      <w:r w:rsidRPr="00724C76">
        <w:rPr>
          <w:rFonts w:asciiTheme="majorHAnsi" w:hAnsiTheme="majorHAnsi"/>
        </w:rPr>
        <w:t>. Vezérig</w:t>
      </w:r>
      <w:r>
        <w:rPr>
          <w:rFonts w:asciiTheme="majorHAnsi" w:hAnsiTheme="majorHAnsi"/>
        </w:rPr>
        <w:t>azgató, Gazdasági Irodavezető</w:t>
      </w:r>
      <w:proofErr w:type="gramStart"/>
      <w:r>
        <w:rPr>
          <w:rFonts w:asciiTheme="majorHAnsi" w:hAnsiTheme="majorHAnsi"/>
        </w:rPr>
        <w:t xml:space="preserve">, </w:t>
      </w:r>
      <w:r w:rsidRPr="00724C76">
        <w:rPr>
          <w:rFonts w:asciiTheme="majorHAnsi" w:hAnsiTheme="majorHAnsi"/>
        </w:rPr>
        <w:t xml:space="preserve"> Városfejlesztési</w:t>
      </w:r>
      <w:proofErr w:type="gramEnd"/>
      <w:r w:rsidRPr="00724C76">
        <w:rPr>
          <w:rFonts w:asciiTheme="majorHAnsi" w:hAnsiTheme="majorHAnsi"/>
        </w:rPr>
        <w:t xml:space="preserve"> Irodavezető-helyettes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>V.12. Átvett állami utak fenntartása</w:t>
      </w:r>
    </w:p>
    <w:p w:rsidR="00724C76" w:rsidRDefault="00724C76" w:rsidP="00724C76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</w:rPr>
        <w:t xml:space="preserve">          </w:t>
      </w:r>
      <w:r>
        <w:rPr>
          <w:rFonts w:asciiTheme="majorHAnsi" w:hAnsiTheme="majorHAnsi"/>
        </w:rPr>
        <w:t>30.000.000,-Ft /saját forrás/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Felelős: VGN. </w:t>
      </w:r>
      <w:proofErr w:type="spellStart"/>
      <w:r w:rsidRPr="00724C76">
        <w:rPr>
          <w:rFonts w:asciiTheme="majorHAnsi" w:hAnsiTheme="majorHAnsi"/>
        </w:rPr>
        <w:t>Zrt</w:t>
      </w:r>
      <w:proofErr w:type="spellEnd"/>
      <w:r w:rsidRPr="00724C76">
        <w:rPr>
          <w:rFonts w:asciiTheme="majorHAnsi" w:hAnsiTheme="majorHAnsi"/>
        </w:rPr>
        <w:t>. Vezérig</w:t>
      </w:r>
      <w:r>
        <w:rPr>
          <w:rFonts w:asciiTheme="majorHAnsi" w:hAnsiTheme="majorHAnsi"/>
        </w:rPr>
        <w:t xml:space="preserve">azgató, Gazdasági Irodavezető, </w:t>
      </w:r>
      <w:r w:rsidRPr="00724C76">
        <w:rPr>
          <w:rFonts w:asciiTheme="majorHAnsi" w:hAnsiTheme="majorHAnsi"/>
        </w:rPr>
        <w:t>Városfejlesztési Irodavezető-helyettes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 xml:space="preserve">V.13. Utak </w:t>
      </w:r>
      <w:proofErr w:type="spellStart"/>
      <w:r w:rsidRPr="00724C76">
        <w:rPr>
          <w:rFonts w:asciiTheme="majorHAnsi" w:hAnsiTheme="majorHAnsi"/>
          <w:b/>
        </w:rPr>
        <w:t>kátyúzása</w:t>
      </w:r>
      <w:proofErr w:type="spellEnd"/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</w:rPr>
        <w:t xml:space="preserve">          </w:t>
      </w:r>
      <w:r w:rsidRPr="00724C76">
        <w:rPr>
          <w:rFonts w:asciiTheme="majorHAnsi" w:hAnsiTheme="majorHAnsi"/>
        </w:rPr>
        <w:t>40.000.000,-Ft /saját forrás/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</w:rPr>
        <w:t xml:space="preserve">          </w:t>
      </w:r>
      <w:r w:rsidRPr="00724C76">
        <w:rPr>
          <w:rFonts w:asciiTheme="majorHAnsi" w:hAnsiTheme="majorHAnsi"/>
          <w:color w:val="000000"/>
        </w:rPr>
        <w:t>Felelős: Gazdasági Irodavezető, Városfejlesztési Irodavezető-helyettes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>V.14. Utak padkarendezése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  <w:b/>
        </w:rPr>
        <w:t xml:space="preserve">          </w:t>
      </w:r>
      <w:r w:rsidRPr="00724C76">
        <w:rPr>
          <w:rFonts w:asciiTheme="majorHAnsi" w:hAnsiTheme="majorHAnsi"/>
        </w:rPr>
        <w:t>4.5000.000,-Ft /saját forrás/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   </w:t>
      </w:r>
      <w:r w:rsidRPr="00724C76">
        <w:rPr>
          <w:rFonts w:asciiTheme="majorHAnsi" w:hAnsiTheme="majorHAnsi"/>
          <w:color w:val="000000"/>
        </w:rPr>
        <w:t xml:space="preserve">Felelős: VGN. </w:t>
      </w:r>
      <w:proofErr w:type="spellStart"/>
      <w:r w:rsidRPr="00724C76">
        <w:rPr>
          <w:rFonts w:asciiTheme="majorHAnsi" w:hAnsiTheme="majorHAnsi"/>
          <w:color w:val="000000"/>
        </w:rPr>
        <w:t>Zrt</w:t>
      </w:r>
      <w:proofErr w:type="spellEnd"/>
      <w:r w:rsidRPr="00724C76">
        <w:rPr>
          <w:rFonts w:asciiTheme="majorHAnsi" w:hAnsiTheme="majorHAnsi"/>
          <w:color w:val="000000"/>
        </w:rPr>
        <w:t>. Vezérigazgató, Gazdasági Irodavezető</w:t>
      </w:r>
      <w:r>
        <w:rPr>
          <w:rFonts w:asciiTheme="majorHAnsi" w:hAnsiTheme="majorHAnsi"/>
          <w:color w:val="000000"/>
        </w:rPr>
        <w:t xml:space="preserve">, </w:t>
      </w:r>
      <w:r w:rsidRPr="00724C76">
        <w:rPr>
          <w:rFonts w:asciiTheme="majorHAnsi" w:hAnsiTheme="majorHAnsi"/>
          <w:color w:val="000000"/>
        </w:rPr>
        <w:t>Városfejlesztési Irodavezető-helyettes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  <w:bCs/>
        </w:rPr>
        <w:t>V.15. Közlekedési csomópontok-kilátási háromszögek biztosítása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         1.270.000,-Ft /saját forrás/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Felelős: VGN. </w:t>
      </w:r>
      <w:proofErr w:type="spellStart"/>
      <w:r w:rsidRPr="00724C76">
        <w:rPr>
          <w:rFonts w:asciiTheme="majorHAnsi" w:hAnsiTheme="majorHAnsi"/>
        </w:rPr>
        <w:t>Zrt</w:t>
      </w:r>
      <w:proofErr w:type="spellEnd"/>
      <w:r w:rsidRPr="00724C76">
        <w:rPr>
          <w:rFonts w:asciiTheme="majorHAnsi" w:hAnsiTheme="majorHAnsi"/>
        </w:rPr>
        <w:t>. Vezérig</w:t>
      </w:r>
      <w:r>
        <w:rPr>
          <w:rFonts w:asciiTheme="majorHAnsi" w:hAnsiTheme="majorHAnsi"/>
        </w:rPr>
        <w:t>azgató, Gazdasági Irodavezető</w:t>
      </w:r>
      <w:proofErr w:type="gramStart"/>
      <w:r>
        <w:rPr>
          <w:rFonts w:asciiTheme="majorHAnsi" w:hAnsiTheme="majorHAnsi"/>
        </w:rPr>
        <w:t xml:space="preserve">, </w:t>
      </w:r>
      <w:r w:rsidRPr="00724C76">
        <w:rPr>
          <w:rFonts w:asciiTheme="majorHAnsi" w:hAnsiTheme="majorHAnsi"/>
        </w:rPr>
        <w:t xml:space="preserve"> Városfejlesztési</w:t>
      </w:r>
      <w:proofErr w:type="gramEnd"/>
      <w:r w:rsidRPr="00724C76">
        <w:rPr>
          <w:rFonts w:asciiTheme="majorHAnsi" w:hAnsiTheme="majorHAnsi"/>
        </w:rPr>
        <w:t xml:space="preserve"> Irodavezető-helyettes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  <w:bCs/>
        </w:rPr>
        <w:t xml:space="preserve">V.16. Kerékpárutak fenntartása /kaszálás, síkosságmentesítés/ 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         7.000.000,-Ft /saját forrás/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Felelős: VGN. </w:t>
      </w:r>
      <w:proofErr w:type="spellStart"/>
      <w:r w:rsidRPr="00724C76">
        <w:rPr>
          <w:rFonts w:asciiTheme="majorHAnsi" w:hAnsiTheme="majorHAnsi"/>
        </w:rPr>
        <w:t>Zrt</w:t>
      </w:r>
      <w:proofErr w:type="spellEnd"/>
      <w:r w:rsidRPr="00724C76">
        <w:rPr>
          <w:rFonts w:asciiTheme="majorHAnsi" w:hAnsiTheme="majorHAnsi"/>
        </w:rPr>
        <w:t>. Vezérig</w:t>
      </w:r>
      <w:r w:rsidR="008F452D">
        <w:rPr>
          <w:rFonts w:asciiTheme="majorHAnsi" w:hAnsiTheme="majorHAnsi"/>
        </w:rPr>
        <w:t xml:space="preserve">azgató, Gazdasági Irodavezető, </w:t>
      </w:r>
      <w:r w:rsidRPr="00724C76">
        <w:rPr>
          <w:rFonts w:asciiTheme="majorHAnsi" w:hAnsiTheme="majorHAnsi"/>
        </w:rPr>
        <w:t>Városfejlesztési Irodavezető-helyettes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  <w:bCs/>
        </w:rPr>
        <w:t>V.17. Lakott külterületi utak karbantartása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         8.000.000,-Ft /saját forrás/</w:t>
      </w:r>
    </w:p>
    <w:p w:rsidR="00724C76" w:rsidRPr="00724C76" w:rsidRDefault="008F452D" w:rsidP="00724C76">
      <w:pPr>
        <w:suppressAutoHyphens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  <w:r w:rsidR="00724C76" w:rsidRPr="00724C76">
        <w:rPr>
          <w:rFonts w:asciiTheme="majorHAnsi" w:hAnsiTheme="majorHAnsi"/>
        </w:rPr>
        <w:t>Felelős: Gazdasági Irodavezető, Városfejlesztési Irodavezető-helyettes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  <w:bCs/>
        </w:rPr>
        <w:t>V.18. Külterületi utak és hidak fenntartása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lastRenderedPageBreak/>
        <w:t xml:space="preserve">          9.000.000,-Ft /saját forrás/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         Felelős: Gazdasági Irodavezető, Városfejlesztési Irodavezető-helyettes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  <w:b/>
          <w:u w:val="single"/>
        </w:rPr>
      </w:pPr>
      <w:r w:rsidRPr="00724C76">
        <w:rPr>
          <w:rFonts w:asciiTheme="majorHAnsi" w:hAnsiTheme="majorHAnsi"/>
          <w:b/>
          <w:bCs/>
          <w:color w:val="000000"/>
          <w:u w:val="single"/>
        </w:rPr>
        <w:t>VI</w:t>
      </w:r>
      <w:proofErr w:type="gramStart"/>
      <w:r w:rsidRPr="00724C76">
        <w:rPr>
          <w:rFonts w:asciiTheme="majorHAnsi" w:hAnsiTheme="majorHAnsi"/>
          <w:b/>
          <w:bCs/>
          <w:color w:val="000000"/>
          <w:u w:val="single"/>
        </w:rPr>
        <w:t>.  ENERGIAGAZDÁLKODÁS</w:t>
      </w:r>
      <w:proofErr w:type="gramEnd"/>
      <w:r w:rsidRPr="00724C76">
        <w:rPr>
          <w:rFonts w:asciiTheme="majorHAnsi" w:hAnsiTheme="majorHAnsi"/>
          <w:b/>
          <w:bCs/>
          <w:color w:val="000000"/>
          <w:u w:val="single"/>
        </w:rPr>
        <w:t xml:space="preserve"> FEJLESZTÉSE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  <w:b/>
          <w:bCs/>
          <w:color w:val="000000"/>
        </w:rPr>
        <w:t>A Programban megfogalmazott célok:</w:t>
      </w:r>
    </w:p>
    <w:p w:rsidR="00724C76" w:rsidRPr="00724C76" w:rsidRDefault="00724C76" w:rsidP="00724C76">
      <w:pPr>
        <w:numPr>
          <w:ilvl w:val="0"/>
          <w:numId w:val="37"/>
        </w:numPr>
        <w:suppressAutoHyphens w:val="0"/>
        <w:spacing w:after="0" w:line="240" w:lineRule="auto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  <w:color w:val="000000"/>
        </w:rPr>
        <w:t>fokozott energiatakarékosság</w:t>
      </w:r>
    </w:p>
    <w:p w:rsidR="00724C76" w:rsidRPr="00724C76" w:rsidRDefault="00724C76" w:rsidP="00724C76">
      <w:pPr>
        <w:numPr>
          <w:ilvl w:val="0"/>
          <w:numId w:val="37"/>
        </w:numPr>
        <w:suppressAutoHyphens w:val="0"/>
        <w:spacing w:after="0" w:line="240" w:lineRule="auto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  <w:color w:val="000000"/>
        </w:rPr>
        <w:t>energiaellátás hatékonyságának növelése</w:t>
      </w:r>
    </w:p>
    <w:p w:rsidR="00724C76" w:rsidRPr="00724C76" w:rsidRDefault="00724C76" w:rsidP="00724C76">
      <w:pPr>
        <w:numPr>
          <w:ilvl w:val="0"/>
          <w:numId w:val="37"/>
        </w:numPr>
        <w:suppressAutoHyphens w:val="0"/>
        <w:spacing w:after="0" w:line="240" w:lineRule="auto"/>
        <w:jc w:val="both"/>
        <w:rPr>
          <w:rFonts w:asciiTheme="majorHAnsi" w:hAnsiTheme="majorHAnsi"/>
          <w:b/>
          <w:shd w:val="clear" w:color="auto" w:fill="FFFF00"/>
        </w:rPr>
      </w:pPr>
      <w:r w:rsidRPr="00724C76">
        <w:rPr>
          <w:rFonts w:asciiTheme="majorHAnsi" w:hAnsiTheme="majorHAnsi"/>
          <w:color w:val="000000"/>
        </w:rPr>
        <w:t>a megújuló energiahordozók arányának növelése</w:t>
      </w:r>
    </w:p>
    <w:p w:rsidR="00724C76" w:rsidRPr="00724C76" w:rsidRDefault="00724C76" w:rsidP="00724C76">
      <w:pPr>
        <w:keepNext/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>VI.1. Villamos energia csatlakozás kiépítése</w:t>
      </w:r>
    </w:p>
    <w:p w:rsidR="00724C76" w:rsidRPr="00724C76" w:rsidRDefault="00724C76" w:rsidP="00724C76">
      <w:pPr>
        <w:keepNext/>
        <w:suppressAutoHyphens w:val="0"/>
        <w:ind w:left="709" w:hanging="283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</w:rPr>
        <w:t xml:space="preserve">  </w:t>
      </w:r>
      <w:r w:rsidRPr="00724C76">
        <w:rPr>
          <w:rFonts w:asciiTheme="majorHAnsi" w:hAnsiTheme="majorHAnsi"/>
        </w:rPr>
        <w:t>5.000.000,- Ft /saját forrás/</w:t>
      </w:r>
    </w:p>
    <w:p w:rsidR="00724C76" w:rsidRPr="00724C76" w:rsidRDefault="00724C76" w:rsidP="008F452D">
      <w:pPr>
        <w:keepNext/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Felelős: </w:t>
      </w:r>
      <w:r w:rsidR="008F452D">
        <w:rPr>
          <w:rFonts w:asciiTheme="majorHAnsi" w:hAnsiTheme="majorHAnsi"/>
        </w:rPr>
        <w:t xml:space="preserve">Jegyző, Gazdasági Irodavezető, </w:t>
      </w:r>
      <w:r w:rsidRPr="00724C76">
        <w:rPr>
          <w:rFonts w:asciiTheme="majorHAnsi" w:hAnsiTheme="majorHAnsi"/>
        </w:rPr>
        <w:t>Városfejlesztési Irodavezető-helyettes</w:t>
      </w:r>
    </w:p>
    <w:p w:rsidR="00724C76" w:rsidRPr="00724C76" w:rsidRDefault="00724C76" w:rsidP="00724C76">
      <w:pPr>
        <w:keepNext/>
        <w:suppressAutoHyphens w:val="0"/>
        <w:jc w:val="both"/>
        <w:rPr>
          <w:rFonts w:asciiTheme="majorHAnsi" w:hAnsiTheme="majorHAnsi"/>
          <w:b/>
          <w:color w:val="000000"/>
        </w:rPr>
      </w:pPr>
      <w:r w:rsidRPr="00724C76">
        <w:rPr>
          <w:rFonts w:asciiTheme="majorHAnsi" w:hAnsiTheme="majorHAnsi"/>
          <w:b/>
          <w:color w:val="000000"/>
        </w:rPr>
        <w:t>VI.2. Bölcsőde bővítése pályázat</w:t>
      </w:r>
    </w:p>
    <w:p w:rsidR="00724C76" w:rsidRPr="00724C76" w:rsidRDefault="00724C76" w:rsidP="00724C76">
      <w:pPr>
        <w:keepNext/>
        <w:suppressAutoHyphens w:val="0"/>
        <w:ind w:left="709" w:hanging="283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  <w:b/>
          <w:color w:val="000000"/>
        </w:rPr>
        <w:t xml:space="preserve">  </w:t>
      </w:r>
      <w:r w:rsidRPr="00724C76">
        <w:rPr>
          <w:rFonts w:asciiTheme="majorHAnsi" w:hAnsiTheme="majorHAnsi"/>
          <w:color w:val="000000"/>
        </w:rPr>
        <w:t>245.000.000,- Ft /Támogatás és saját forrás/</w:t>
      </w:r>
    </w:p>
    <w:p w:rsidR="00724C76" w:rsidRPr="00724C76" w:rsidRDefault="00724C76" w:rsidP="00724C76">
      <w:pPr>
        <w:keepNext/>
        <w:suppressAutoHyphens w:val="0"/>
        <w:ind w:left="709" w:hanging="283"/>
        <w:jc w:val="both"/>
        <w:rPr>
          <w:rFonts w:asciiTheme="majorHAnsi" w:hAnsiTheme="majorHAnsi"/>
          <w:b/>
          <w:shd w:val="clear" w:color="auto" w:fill="FFFF00"/>
        </w:rPr>
      </w:pPr>
      <w:r w:rsidRPr="00724C76">
        <w:rPr>
          <w:rFonts w:asciiTheme="majorHAnsi" w:hAnsiTheme="majorHAnsi"/>
          <w:color w:val="000000"/>
        </w:rPr>
        <w:t xml:space="preserve">  Felelős: Gazdasági Irodavezető, Városfejlesztési Irodavezető-helyettes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>VI.3. Intézményfelújítás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  <w:b/>
        </w:rPr>
        <w:t xml:space="preserve">         </w:t>
      </w:r>
      <w:r w:rsidRPr="00724C76">
        <w:rPr>
          <w:rFonts w:asciiTheme="majorHAnsi" w:hAnsiTheme="majorHAnsi"/>
        </w:rPr>
        <w:t>120.000.000,-Ft /saját forrás/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  <w:b/>
          <w:shd w:val="clear" w:color="auto" w:fill="FFFF00"/>
        </w:rPr>
      </w:pPr>
      <w:r w:rsidRPr="00724C76">
        <w:rPr>
          <w:rFonts w:asciiTheme="majorHAnsi" w:hAnsiTheme="majorHAnsi"/>
          <w:color w:val="000000"/>
        </w:rPr>
        <w:t xml:space="preserve">         Felelős: Gazdasági Irodavezető, Városfejlesztési Irodavezető-helyettes </w:t>
      </w:r>
    </w:p>
    <w:p w:rsidR="00724C76" w:rsidRPr="00724C76" w:rsidRDefault="00724C76" w:rsidP="00724C76">
      <w:pPr>
        <w:keepNext/>
        <w:suppressAutoHyphens w:val="0"/>
        <w:jc w:val="both"/>
        <w:rPr>
          <w:rFonts w:asciiTheme="majorHAnsi" w:hAnsiTheme="majorHAnsi"/>
          <w:b/>
          <w:color w:val="000000"/>
        </w:rPr>
      </w:pPr>
      <w:r w:rsidRPr="00724C76">
        <w:rPr>
          <w:rFonts w:asciiTheme="majorHAnsi" w:hAnsiTheme="majorHAnsi"/>
          <w:b/>
          <w:color w:val="000000"/>
        </w:rPr>
        <w:t xml:space="preserve">VI.4. Zöld klímáért pályázat </w:t>
      </w:r>
    </w:p>
    <w:p w:rsidR="00724C76" w:rsidRPr="00724C76" w:rsidRDefault="00724C76" w:rsidP="00724C76">
      <w:pPr>
        <w:keepNext/>
        <w:suppressAutoHyphens w:val="0"/>
        <w:ind w:left="709" w:hanging="283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  <w:b/>
          <w:color w:val="000000"/>
        </w:rPr>
        <w:t xml:space="preserve">   </w:t>
      </w:r>
      <w:r w:rsidRPr="00724C76">
        <w:rPr>
          <w:rFonts w:asciiTheme="majorHAnsi" w:hAnsiTheme="majorHAnsi"/>
          <w:color w:val="000000"/>
        </w:rPr>
        <w:t>12.850.000,- Ft /saját forrás/</w:t>
      </w:r>
    </w:p>
    <w:p w:rsidR="00724C76" w:rsidRPr="008F452D" w:rsidRDefault="00724C76" w:rsidP="008F452D">
      <w:pPr>
        <w:keepNext/>
        <w:suppressAutoHyphens w:val="0"/>
        <w:ind w:left="709" w:hanging="283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  <w:color w:val="000000"/>
        </w:rPr>
        <w:t xml:space="preserve">   Felelős: </w:t>
      </w:r>
      <w:r w:rsidR="008F452D">
        <w:rPr>
          <w:rFonts w:asciiTheme="majorHAnsi" w:hAnsiTheme="majorHAnsi"/>
          <w:color w:val="000000"/>
        </w:rPr>
        <w:t xml:space="preserve">Jegyző, Gazdasági Irodavezető, </w:t>
      </w:r>
      <w:r w:rsidRPr="00724C76">
        <w:rPr>
          <w:rFonts w:asciiTheme="majorHAnsi" w:hAnsiTheme="majorHAnsi"/>
          <w:color w:val="000000"/>
        </w:rPr>
        <w:t>Városfejlesztési Irodavezető-helyettes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  <w:b/>
          <w:shd w:val="clear" w:color="auto" w:fill="FFFF00"/>
        </w:rPr>
      </w:pPr>
      <w:r w:rsidRPr="00724C76">
        <w:rPr>
          <w:rFonts w:asciiTheme="majorHAnsi" w:hAnsiTheme="majorHAnsi"/>
          <w:b/>
          <w:bCs/>
          <w:color w:val="000000"/>
          <w:u w:val="single"/>
        </w:rPr>
        <w:t>VII. HULLADÉKGAZDÁLKODÁS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  <w:b/>
          <w:shd w:val="clear" w:color="auto" w:fill="FFFF00"/>
        </w:rPr>
      </w:pPr>
      <w:r w:rsidRPr="00724C76">
        <w:rPr>
          <w:rFonts w:asciiTheme="majorHAnsi" w:hAnsiTheme="majorHAnsi"/>
          <w:b/>
          <w:bCs/>
          <w:color w:val="000000"/>
        </w:rPr>
        <w:t>A Programban megfogalmazott célok:</w:t>
      </w:r>
    </w:p>
    <w:p w:rsidR="00724C76" w:rsidRPr="00724C76" w:rsidRDefault="00724C76" w:rsidP="008F452D">
      <w:pPr>
        <w:tabs>
          <w:tab w:val="num" w:pos="720"/>
          <w:tab w:val="left" w:pos="1453"/>
        </w:tabs>
        <w:suppressAutoHyphens w:val="0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  <w:color w:val="000000"/>
        </w:rPr>
        <w:t>Komposztálás minél nagyobb arányú alkalmazása, komposztáló tér bővítése</w:t>
      </w:r>
    </w:p>
    <w:p w:rsidR="00724C76" w:rsidRPr="00724C76" w:rsidRDefault="00724C76" w:rsidP="00724C76">
      <w:pPr>
        <w:numPr>
          <w:ilvl w:val="0"/>
          <w:numId w:val="38"/>
        </w:numPr>
        <w:tabs>
          <w:tab w:val="clear" w:pos="1080"/>
          <w:tab w:val="num" w:pos="720"/>
        </w:tabs>
        <w:suppressAutoHyphens w:val="0"/>
        <w:spacing w:after="0" w:line="240" w:lineRule="auto"/>
        <w:ind w:left="720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  <w:color w:val="000000"/>
        </w:rPr>
        <w:t>Lomhulladék válogatása, bontása</w:t>
      </w:r>
    </w:p>
    <w:p w:rsidR="00724C76" w:rsidRPr="00724C76" w:rsidRDefault="00724C76" w:rsidP="00724C76">
      <w:pPr>
        <w:numPr>
          <w:ilvl w:val="0"/>
          <w:numId w:val="38"/>
        </w:numPr>
        <w:tabs>
          <w:tab w:val="clear" w:pos="1080"/>
          <w:tab w:val="num" w:pos="720"/>
        </w:tabs>
        <w:suppressAutoHyphens w:val="0"/>
        <w:spacing w:after="0" w:line="240" w:lineRule="auto"/>
        <w:ind w:left="720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  <w:color w:val="000000"/>
        </w:rPr>
        <w:t>Begyűjthető veszélyes hulladékok körének bővítése</w:t>
      </w:r>
    </w:p>
    <w:p w:rsidR="00724C76" w:rsidRPr="00724C76" w:rsidRDefault="00724C76" w:rsidP="00724C76">
      <w:pPr>
        <w:numPr>
          <w:ilvl w:val="0"/>
          <w:numId w:val="38"/>
        </w:numPr>
        <w:tabs>
          <w:tab w:val="clear" w:pos="1080"/>
          <w:tab w:val="num" w:pos="720"/>
        </w:tabs>
        <w:suppressAutoHyphens w:val="0"/>
        <w:spacing w:after="0" w:line="240" w:lineRule="auto"/>
        <w:ind w:left="720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  <w:color w:val="000000"/>
        </w:rPr>
        <w:t>Tömörítő hátfalas gyűjtőjármű beszerzése</w:t>
      </w:r>
    </w:p>
    <w:p w:rsidR="00724C76" w:rsidRPr="00724C76" w:rsidRDefault="00724C76" w:rsidP="00724C76">
      <w:pPr>
        <w:numPr>
          <w:ilvl w:val="0"/>
          <w:numId w:val="38"/>
        </w:numPr>
        <w:tabs>
          <w:tab w:val="clear" w:pos="1080"/>
          <w:tab w:val="num" w:pos="720"/>
        </w:tabs>
        <w:suppressAutoHyphens w:val="0"/>
        <w:spacing w:after="0" w:line="240" w:lineRule="auto"/>
        <w:ind w:left="720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  <w:color w:val="000000"/>
        </w:rPr>
        <w:t xml:space="preserve">Elkülönített hulladékgyűjtés – zsák helyett </w:t>
      </w:r>
      <w:proofErr w:type="spellStart"/>
      <w:r w:rsidRPr="00724C76">
        <w:rPr>
          <w:rFonts w:asciiTheme="majorHAnsi" w:hAnsiTheme="majorHAnsi"/>
          <w:color w:val="000000"/>
        </w:rPr>
        <w:t>edényzetben</w:t>
      </w:r>
      <w:proofErr w:type="spellEnd"/>
      <w:r w:rsidRPr="00724C76">
        <w:rPr>
          <w:rFonts w:asciiTheme="majorHAnsi" w:hAnsiTheme="majorHAnsi"/>
          <w:color w:val="000000"/>
        </w:rPr>
        <w:t xml:space="preserve"> történő gyűjtés</w:t>
      </w:r>
    </w:p>
    <w:p w:rsidR="00724C76" w:rsidRPr="00724C76" w:rsidRDefault="00724C76" w:rsidP="00724C76">
      <w:pPr>
        <w:numPr>
          <w:ilvl w:val="0"/>
          <w:numId w:val="38"/>
        </w:numPr>
        <w:tabs>
          <w:tab w:val="clear" w:pos="1080"/>
          <w:tab w:val="num" w:pos="720"/>
        </w:tabs>
        <w:suppressAutoHyphens w:val="0"/>
        <w:spacing w:after="0" w:line="240" w:lineRule="auto"/>
        <w:ind w:left="720"/>
        <w:jc w:val="both"/>
        <w:rPr>
          <w:rFonts w:asciiTheme="majorHAnsi" w:hAnsiTheme="majorHAnsi"/>
          <w:color w:val="000000"/>
        </w:rPr>
      </w:pPr>
      <w:proofErr w:type="spellStart"/>
      <w:r w:rsidRPr="00724C76">
        <w:rPr>
          <w:rFonts w:asciiTheme="majorHAnsi" w:hAnsiTheme="majorHAnsi"/>
          <w:color w:val="000000"/>
        </w:rPr>
        <w:t>Rekultivált</w:t>
      </w:r>
      <w:proofErr w:type="spellEnd"/>
      <w:r w:rsidRPr="00724C76">
        <w:rPr>
          <w:rFonts w:asciiTheme="majorHAnsi" w:hAnsiTheme="majorHAnsi"/>
          <w:color w:val="000000"/>
        </w:rPr>
        <w:t xml:space="preserve"> lerakók utógondozása a jogszabályi előírásoknak megfelelően</w:t>
      </w:r>
    </w:p>
    <w:p w:rsidR="00724C76" w:rsidRPr="00724C76" w:rsidRDefault="00724C76" w:rsidP="00724C76">
      <w:pPr>
        <w:numPr>
          <w:ilvl w:val="0"/>
          <w:numId w:val="38"/>
        </w:numPr>
        <w:tabs>
          <w:tab w:val="clear" w:pos="1080"/>
          <w:tab w:val="num" w:pos="720"/>
        </w:tabs>
        <w:suppressAutoHyphens w:val="0"/>
        <w:spacing w:after="0" w:line="240" w:lineRule="auto"/>
        <w:ind w:left="72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color w:val="000000"/>
        </w:rPr>
        <w:t>Illegális hulladéklerakások megelőzése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  <w:b/>
        </w:rPr>
      </w:pPr>
    </w:p>
    <w:p w:rsidR="00724C76" w:rsidRPr="00724C76" w:rsidRDefault="00724C76" w:rsidP="00724C76">
      <w:pPr>
        <w:suppressAutoHyphens w:val="0"/>
        <w:ind w:left="57" w:hanging="57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  <w:bCs/>
        </w:rPr>
        <w:t xml:space="preserve">VII.1. </w:t>
      </w:r>
      <w:r w:rsidRPr="00724C76">
        <w:rPr>
          <w:rFonts w:asciiTheme="majorHAnsi" w:hAnsiTheme="majorHAnsi"/>
          <w:b/>
        </w:rPr>
        <w:t>Korszerű állati hulladékkezelő telep üzemeltetése</w:t>
      </w:r>
    </w:p>
    <w:p w:rsidR="00724C76" w:rsidRPr="00724C76" w:rsidRDefault="00724C76" w:rsidP="00724C76">
      <w:pPr>
        <w:suppressAutoHyphens w:val="0"/>
        <w:ind w:left="36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      20.000.000,- Ft /saját forrás/</w:t>
      </w:r>
    </w:p>
    <w:p w:rsidR="00724C76" w:rsidRPr="00724C76" w:rsidRDefault="00724C76" w:rsidP="008F452D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Felelős: VGN. </w:t>
      </w:r>
      <w:proofErr w:type="spellStart"/>
      <w:r w:rsidRPr="00724C76">
        <w:rPr>
          <w:rFonts w:asciiTheme="majorHAnsi" w:hAnsiTheme="majorHAnsi"/>
        </w:rPr>
        <w:t>Zrt</w:t>
      </w:r>
      <w:proofErr w:type="spellEnd"/>
      <w:r w:rsidRPr="00724C76">
        <w:rPr>
          <w:rFonts w:asciiTheme="majorHAnsi" w:hAnsiTheme="majorHAnsi"/>
        </w:rPr>
        <w:t>. Vezéri</w:t>
      </w:r>
      <w:r w:rsidR="008F452D">
        <w:rPr>
          <w:rFonts w:asciiTheme="majorHAnsi" w:hAnsiTheme="majorHAnsi"/>
        </w:rPr>
        <w:t xml:space="preserve">gazgató, Gazdasági Irodavezető, </w:t>
      </w:r>
      <w:r w:rsidRPr="00724C76">
        <w:rPr>
          <w:rFonts w:asciiTheme="majorHAnsi" w:hAnsiTheme="majorHAnsi"/>
        </w:rPr>
        <w:t>Városfejlesztési irodavezető-helyettes</w:t>
      </w:r>
    </w:p>
    <w:p w:rsidR="00724C76" w:rsidRPr="00724C76" w:rsidRDefault="00724C76" w:rsidP="00724C76">
      <w:pPr>
        <w:suppressAutoHyphens w:val="0"/>
        <w:ind w:left="737" w:hanging="737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  <w:bCs/>
        </w:rPr>
        <w:lastRenderedPageBreak/>
        <w:t>VII.2. Inert lerakó üzemeltetése</w:t>
      </w:r>
    </w:p>
    <w:p w:rsidR="00724C76" w:rsidRPr="00724C76" w:rsidRDefault="00724C76" w:rsidP="00724C76">
      <w:pPr>
        <w:suppressAutoHyphens w:val="0"/>
        <w:ind w:left="720" w:hanging="294"/>
        <w:jc w:val="both"/>
        <w:rPr>
          <w:rFonts w:asciiTheme="majorHAnsi" w:hAnsiTheme="majorHAnsi"/>
          <w:bCs/>
        </w:rPr>
      </w:pPr>
      <w:r w:rsidRPr="00724C76">
        <w:rPr>
          <w:rFonts w:asciiTheme="majorHAnsi" w:hAnsiTheme="majorHAnsi"/>
        </w:rPr>
        <w:t xml:space="preserve">     20.000.000,-Ft /saját forrás/  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  <w:bCs/>
        </w:rPr>
      </w:pPr>
      <w:r w:rsidRPr="00724C76">
        <w:rPr>
          <w:rFonts w:asciiTheme="majorHAnsi" w:hAnsiTheme="majorHAnsi"/>
          <w:bCs/>
        </w:rPr>
        <w:t xml:space="preserve">Felelős: VGN. </w:t>
      </w:r>
      <w:proofErr w:type="spellStart"/>
      <w:r w:rsidRPr="00724C76">
        <w:rPr>
          <w:rFonts w:asciiTheme="majorHAnsi" w:hAnsiTheme="majorHAnsi"/>
          <w:bCs/>
        </w:rPr>
        <w:t>Zrt</w:t>
      </w:r>
      <w:proofErr w:type="spellEnd"/>
      <w:r w:rsidRPr="00724C76">
        <w:rPr>
          <w:rFonts w:asciiTheme="majorHAnsi" w:hAnsiTheme="majorHAnsi"/>
          <w:bCs/>
        </w:rPr>
        <w:t>. Vezéri</w:t>
      </w:r>
      <w:r w:rsidR="008F452D">
        <w:rPr>
          <w:rFonts w:asciiTheme="majorHAnsi" w:hAnsiTheme="majorHAnsi"/>
          <w:bCs/>
        </w:rPr>
        <w:t>gazgató, Gazdasági Irodavezető,</w:t>
      </w:r>
      <w:r w:rsidRPr="00724C76">
        <w:rPr>
          <w:rFonts w:asciiTheme="majorHAnsi" w:hAnsiTheme="majorHAnsi"/>
          <w:bCs/>
        </w:rPr>
        <w:t xml:space="preserve"> Városfejlesztési irodavezető-helyettes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  <w:bCs/>
        </w:rPr>
      </w:pPr>
      <w:r w:rsidRPr="00724C76">
        <w:rPr>
          <w:rFonts w:asciiTheme="majorHAnsi" w:hAnsiTheme="majorHAnsi"/>
          <w:b/>
          <w:bCs/>
        </w:rPr>
        <w:t xml:space="preserve">VII.3. </w:t>
      </w:r>
      <w:proofErr w:type="spellStart"/>
      <w:r w:rsidRPr="00724C76">
        <w:rPr>
          <w:rFonts w:asciiTheme="majorHAnsi" w:hAnsiTheme="majorHAnsi"/>
          <w:b/>
          <w:bCs/>
        </w:rPr>
        <w:t>Rekultivált</w:t>
      </w:r>
      <w:proofErr w:type="spellEnd"/>
      <w:r w:rsidRPr="00724C76">
        <w:rPr>
          <w:rFonts w:asciiTheme="majorHAnsi" w:hAnsiTheme="majorHAnsi"/>
          <w:b/>
          <w:bCs/>
        </w:rPr>
        <w:t xml:space="preserve"> lerakók fenntartása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  <w:bCs/>
        </w:rPr>
      </w:pPr>
      <w:r w:rsidRPr="00724C76">
        <w:rPr>
          <w:rFonts w:asciiTheme="majorHAnsi" w:hAnsiTheme="majorHAnsi"/>
          <w:bCs/>
        </w:rPr>
        <w:t xml:space="preserve">           2.100.000,-Ft /saját forrás/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  <w:bCs/>
        </w:rPr>
      </w:pPr>
      <w:r w:rsidRPr="00724C76">
        <w:rPr>
          <w:rFonts w:asciiTheme="majorHAnsi" w:hAnsiTheme="majorHAnsi"/>
          <w:bCs/>
        </w:rPr>
        <w:t xml:space="preserve">Felelős: VGN. </w:t>
      </w:r>
      <w:proofErr w:type="spellStart"/>
      <w:r w:rsidRPr="00724C76">
        <w:rPr>
          <w:rFonts w:asciiTheme="majorHAnsi" w:hAnsiTheme="majorHAnsi"/>
          <w:bCs/>
        </w:rPr>
        <w:t>Zrt</w:t>
      </w:r>
      <w:proofErr w:type="spellEnd"/>
      <w:r w:rsidRPr="00724C76">
        <w:rPr>
          <w:rFonts w:asciiTheme="majorHAnsi" w:hAnsiTheme="majorHAnsi"/>
          <w:bCs/>
        </w:rPr>
        <w:t>. Vezéri</w:t>
      </w:r>
      <w:r w:rsidR="008F452D">
        <w:rPr>
          <w:rFonts w:asciiTheme="majorHAnsi" w:hAnsiTheme="majorHAnsi"/>
          <w:bCs/>
        </w:rPr>
        <w:t>gazgató, Gazdasági Irodavezető,</w:t>
      </w:r>
      <w:r w:rsidRPr="00724C76">
        <w:rPr>
          <w:rFonts w:asciiTheme="majorHAnsi" w:hAnsiTheme="majorHAnsi"/>
          <w:bCs/>
        </w:rPr>
        <w:t xml:space="preserve"> Városfejlesztési irodavezető-helyettes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>VII.4. Illegális hulladéklerakók felszámolása</w:t>
      </w:r>
    </w:p>
    <w:p w:rsidR="008F452D" w:rsidRDefault="00724C76" w:rsidP="008F452D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</w:rPr>
        <w:t xml:space="preserve">          </w:t>
      </w:r>
      <w:r w:rsidRPr="00724C76">
        <w:rPr>
          <w:rFonts w:asciiTheme="majorHAnsi" w:hAnsiTheme="majorHAnsi"/>
        </w:rPr>
        <w:t>1.500.000,- Ft /saját forrás/</w:t>
      </w:r>
    </w:p>
    <w:p w:rsidR="00724C76" w:rsidRPr="008F452D" w:rsidRDefault="00724C76" w:rsidP="008F452D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Felelős: VGN. </w:t>
      </w:r>
      <w:proofErr w:type="spellStart"/>
      <w:r w:rsidRPr="00724C76">
        <w:rPr>
          <w:rFonts w:asciiTheme="majorHAnsi" w:hAnsiTheme="majorHAnsi"/>
        </w:rPr>
        <w:t>Zrt</w:t>
      </w:r>
      <w:proofErr w:type="spellEnd"/>
      <w:r w:rsidRPr="00724C76">
        <w:rPr>
          <w:rFonts w:asciiTheme="majorHAnsi" w:hAnsiTheme="majorHAnsi"/>
        </w:rPr>
        <w:t>. Vezéri</w:t>
      </w:r>
      <w:r w:rsidR="008F452D">
        <w:rPr>
          <w:rFonts w:asciiTheme="majorHAnsi" w:hAnsiTheme="majorHAnsi"/>
        </w:rPr>
        <w:t xml:space="preserve">gazgató, Gazdasági Irodavezető, </w:t>
      </w:r>
      <w:r w:rsidRPr="00724C76">
        <w:rPr>
          <w:rFonts w:asciiTheme="majorHAnsi" w:hAnsiTheme="majorHAnsi"/>
        </w:rPr>
        <w:t>Városfejlesztési Irodavezető-helyettes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  <w:b/>
          <w:bCs/>
        </w:rPr>
      </w:pPr>
      <w:r w:rsidRPr="00724C76">
        <w:rPr>
          <w:rFonts w:asciiTheme="majorHAnsi" w:hAnsiTheme="majorHAnsi"/>
          <w:b/>
          <w:bCs/>
          <w:u w:val="single"/>
        </w:rPr>
        <w:t>VIII. EMBERI EGÉSZSÉG VÉDELME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  <w:b/>
          <w:bCs/>
        </w:rPr>
      </w:pPr>
      <w:r w:rsidRPr="00724C76">
        <w:rPr>
          <w:rFonts w:asciiTheme="majorHAnsi" w:hAnsiTheme="majorHAnsi"/>
          <w:b/>
          <w:bCs/>
          <w:color w:val="000000"/>
        </w:rPr>
        <w:t>A Programban megfogalmazott célok:</w:t>
      </w:r>
    </w:p>
    <w:p w:rsidR="00724C76" w:rsidRPr="00724C76" w:rsidRDefault="00724C76" w:rsidP="00724C76">
      <w:pPr>
        <w:numPr>
          <w:ilvl w:val="0"/>
          <w:numId w:val="39"/>
        </w:numPr>
        <w:suppressAutoHyphens w:val="0"/>
        <w:spacing w:after="0" w:line="240" w:lineRule="auto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  <w:color w:val="000000"/>
        </w:rPr>
        <w:t>Pollenszennyezés csökkentése</w:t>
      </w:r>
    </w:p>
    <w:p w:rsidR="00724C76" w:rsidRPr="00724C76" w:rsidRDefault="00724C76" w:rsidP="00724C76">
      <w:pPr>
        <w:numPr>
          <w:ilvl w:val="0"/>
          <w:numId w:val="39"/>
        </w:numPr>
        <w:suppressAutoHyphens w:val="0"/>
        <w:spacing w:after="0" w:line="240" w:lineRule="auto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  <w:color w:val="000000"/>
        </w:rPr>
        <w:t>A globális felmelegedés hatásait csökkentő városi klíma kialakítása</w:t>
      </w:r>
    </w:p>
    <w:p w:rsidR="00724C76" w:rsidRPr="00724C76" w:rsidRDefault="00724C76" w:rsidP="00724C76">
      <w:pPr>
        <w:numPr>
          <w:ilvl w:val="0"/>
          <w:numId w:val="39"/>
        </w:numPr>
        <w:suppressAutoHyphens w:val="0"/>
        <w:spacing w:after="0" w:line="240" w:lineRule="auto"/>
        <w:jc w:val="both"/>
        <w:rPr>
          <w:rFonts w:asciiTheme="majorHAnsi" w:hAnsiTheme="majorHAnsi"/>
          <w:bCs/>
        </w:rPr>
      </w:pPr>
      <w:r w:rsidRPr="00724C76">
        <w:rPr>
          <w:rFonts w:asciiTheme="majorHAnsi" w:hAnsiTheme="majorHAnsi"/>
          <w:color w:val="000000"/>
        </w:rPr>
        <w:t>Lakosság egészségügyi állapotának javítása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  <w:bCs/>
        </w:rPr>
        <w:t xml:space="preserve">VIII.1. </w:t>
      </w:r>
      <w:r w:rsidRPr="00724C76">
        <w:rPr>
          <w:rFonts w:asciiTheme="majorHAnsi" w:hAnsiTheme="majorHAnsi"/>
          <w:b/>
        </w:rPr>
        <w:t>Allergén növények kaszálása</w:t>
      </w:r>
    </w:p>
    <w:p w:rsidR="00724C76" w:rsidRPr="00724C76" w:rsidRDefault="00724C76" w:rsidP="00724C76">
      <w:pPr>
        <w:suppressAutoHyphens w:val="0"/>
        <w:ind w:firstLine="426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</w:rPr>
        <w:t xml:space="preserve">       </w:t>
      </w:r>
      <w:r w:rsidRPr="00724C76">
        <w:rPr>
          <w:rFonts w:asciiTheme="majorHAnsi" w:hAnsiTheme="majorHAnsi"/>
        </w:rPr>
        <w:t>3.500.000,- Ft /saját forrás/</w:t>
      </w:r>
    </w:p>
    <w:p w:rsidR="00724C76" w:rsidRPr="00724C76" w:rsidRDefault="00724C76" w:rsidP="00724C76">
      <w:pPr>
        <w:keepNext/>
        <w:suppressAutoHyphens w:val="0"/>
        <w:ind w:left="426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      Felelős: Gazdasági Irodavezető, Városfejlesztési Irodavezető-helyettes</w:t>
      </w:r>
    </w:p>
    <w:p w:rsidR="00724C76" w:rsidRPr="00724C76" w:rsidRDefault="00724C76" w:rsidP="00724C76">
      <w:pPr>
        <w:suppressAutoHyphens w:val="0"/>
        <w:ind w:left="57" w:hanging="57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>VIII.2. Kényszerkaszálás közterületen</w:t>
      </w:r>
    </w:p>
    <w:p w:rsidR="00724C76" w:rsidRPr="00724C76" w:rsidRDefault="00724C76" w:rsidP="00724C76">
      <w:pPr>
        <w:suppressAutoHyphens w:val="0"/>
        <w:ind w:firstLine="426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</w:rPr>
        <w:t xml:space="preserve">       </w:t>
      </w:r>
      <w:r w:rsidRPr="00724C76">
        <w:rPr>
          <w:rFonts w:asciiTheme="majorHAnsi" w:hAnsiTheme="majorHAnsi"/>
        </w:rPr>
        <w:t>600.000,- Ft /saját forrás/</w:t>
      </w:r>
    </w:p>
    <w:p w:rsidR="00724C76" w:rsidRPr="00724C76" w:rsidRDefault="00724C76" w:rsidP="00724C76">
      <w:pPr>
        <w:keepNext/>
        <w:suppressAutoHyphens w:val="0"/>
        <w:ind w:left="426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      Felelős: Igazgatási irodavezető, Városfejlesztési Irodavezető-helyettes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 xml:space="preserve">VIII.3. Önkormányzati ingatlanok kaszálása, allergén növények irtása, </w:t>
      </w:r>
      <w:proofErr w:type="spellStart"/>
      <w:r w:rsidRPr="00724C76">
        <w:rPr>
          <w:rFonts w:asciiTheme="majorHAnsi" w:hAnsiTheme="majorHAnsi"/>
          <w:b/>
        </w:rPr>
        <w:t>síktalanítás</w:t>
      </w:r>
      <w:proofErr w:type="spellEnd"/>
      <w:r w:rsidRPr="00724C76">
        <w:rPr>
          <w:rFonts w:asciiTheme="majorHAnsi" w:hAnsiTheme="majorHAnsi"/>
          <w:b/>
        </w:rPr>
        <w:t xml:space="preserve"> </w:t>
      </w:r>
    </w:p>
    <w:p w:rsidR="00724C76" w:rsidRPr="00724C76" w:rsidRDefault="00724C76" w:rsidP="00724C76">
      <w:pPr>
        <w:suppressAutoHyphens w:val="0"/>
        <w:ind w:firstLine="426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</w:rPr>
        <w:t xml:space="preserve">        </w:t>
      </w:r>
      <w:r w:rsidRPr="00724C76">
        <w:rPr>
          <w:rFonts w:asciiTheme="majorHAnsi" w:hAnsiTheme="majorHAnsi"/>
        </w:rPr>
        <w:t>3.000.000,- Ft /saját forrás/</w:t>
      </w:r>
    </w:p>
    <w:p w:rsidR="00724C76" w:rsidRPr="00724C76" w:rsidRDefault="00724C76" w:rsidP="00724C76">
      <w:pPr>
        <w:keepNext/>
        <w:suppressAutoHyphens w:val="0"/>
        <w:ind w:left="426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       Felelős: Gazdasági Irodavezető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>V</w:t>
      </w:r>
      <w:r w:rsidRPr="00724C76">
        <w:rPr>
          <w:rFonts w:asciiTheme="majorHAnsi" w:hAnsiTheme="majorHAnsi"/>
          <w:b/>
          <w:bCs/>
        </w:rPr>
        <w:t>III.4. Szökőkutak üzemeltetése</w:t>
      </w:r>
    </w:p>
    <w:p w:rsidR="008F452D" w:rsidRDefault="00724C76" w:rsidP="00724C76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            4.000.000</w:t>
      </w:r>
      <w:r w:rsidR="008F452D">
        <w:rPr>
          <w:rFonts w:asciiTheme="majorHAnsi" w:hAnsiTheme="majorHAnsi"/>
        </w:rPr>
        <w:t>,-Ft /saját forrás/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Felelős: VGN. </w:t>
      </w:r>
      <w:proofErr w:type="spellStart"/>
      <w:r w:rsidRPr="00724C76">
        <w:rPr>
          <w:rFonts w:asciiTheme="majorHAnsi" w:hAnsiTheme="majorHAnsi"/>
        </w:rPr>
        <w:t>Zrt</w:t>
      </w:r>
      <w:proofErr w:type="spellEnd"/>
      <w:r w:rsidRPr="00724C76">
        <w:rPr>
          <w:rFonts w:asciiTheme="majorHAnsi" w:hAnsiTheme="majorHAnsi"/>
        </w:rPr>
        <w:t>. Vezérigazgató</w:t>
      </w:r>
      <w:r w:rsidR="008F452D">
        <w:rPr>
          <w:rFonts w:asciiTheme="majorHAnsi" w:hAnsiTheme="majorHAnsi"/>
        </w:rPr>
        <w:t xml:space="preserve">, Gazdasági Irodavezető, </w:t>
      </w:r>
      <w:r w:rsidRPr="00724C76">
        <w:rPr>
          <w:rFonts w:asciiTheme="majorHAnsi" w:hAnsiTheme="majorHAnsi"/>
        </w:rPr>
        <w:t>Városfejlesztési Irodavezető-helyettes</w:t>
      </w:r>
    </w:p>
    <w:p w:rsidR="00724C76" w:rsidRPr="00724C76" w:rsidRDefault="00724C76" w:rsidP="00724C76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  <w:bCs/>
        </w:rPr>
        <w:t>VIII.5. Parkfenntartás</w:t>
      </w:r>
    </w:p>
    <w:p w:rsidR="008F452D" w:rsidRDefault="00724C76" w:rsidP="008F452D">
      <w:pPr>
        <w:suppressAutoHyphens w:val="0"/>
        <w:ind w:left="426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   </w:t>
      </w:r>
      <w:r w:rsidR="008F452D">
        <w:rPr>
          <w:rFonts w:asciiTheme="majorHAnsi" w:hAnsiTheme="majorHAnsi"/>
        </w:rPr>
        <w:t xml:space="preserve"> 104.750.000,-Ft /saját forrás/</w:t>
      </w:r>
    </w:p>
    <w:p w:rsidR="00724C76" w:rsidRPr="004B3A0F" w:rsidRDefault="00724C76" w:rsidP="008F452D">
      <w:pPr>
        <w:suppressAutoHyphens w:val="0"/>
        <w:jc w:val="both"/>
        <w:rPr>
          <w:rFonts w:asciiTheme="majorHAnsi" w:hAnsiTheme="majorHAnsi"/>
        </w:rPr>
      </w:pPr>
      <w:r w:rsidRPr="004B3A0F">
        <w:rPr>
          <w:rFonts w:asciiTheme="majorHAnsi" w:hAnsiTheme="majorHAnsi"/>
        </w:rPr>
        <w:t xml:space="preserve">Felelős: VGN. </w:t>
      </w:r>
      <w:proofErr w:type="spellStart"/>
      <w:r w:rsidRPr="004B3A0F">
        <w:rPr>
          <w:rFonts w:asciiTheme="majorHAnsi" w:hAnsiTheme="majorHAnsi"/>
        </w:rPr>
        <w:t>Zrt</w:t>
      </w:r>
      <w:proofErr w:type="spellEnd"/>
      <w:r w:rsidRPr="004B3A0F">
        <w:rPr>
          <w:rFonts w:asciiTheme="majorHAnsi" w:hAnsiTheme="majorHAnsi"/>
        </w:rPr>
        <w:t>. Vezéri</w:t>
      </w:r>
      <w:r w:rsidR="008F452D" w:rsidRPr="004B3A0F">
        <w:rPr>
          <w:rFonts w:asciiTheme="majorHAnsi" w:hAnsiTheme="majorHAnsi"/>
        </w:rPr>
        <w:t xml:space="preserve">gazgató, Gazdasági </w:t>
      </w:r>
      <w:proofErr w:type="spellStart"/>
      <w:r w:rsidR="008F452D" w:rsidRPr="004B3A0F">
        <w:rPr>
          <w:rFonts w:asciiTheme="majorHAnsi" w:hAnsiTheme="majorHAnsi"/>
        </w:rPr>
        <w:t>Irodavezető</w:t>
      </w:r>
      <w:proofErr w:type="gramStart"/>
      <w:r w:rsidR="008F452D" w:rsidRPr="004B3A0F">
        <w:rPr>
          <w:rFonts w:asciiTheme="majorHAnsi" w:hAnsiTheme="majorHAnsi"/>
        </w:rPr>
        <w:t>,</w:t>
      </w:r>
      <w:r w:rsidRPr="004B3A0F">
        <w:rPr>
          <w:rFonts w:asciiTheme="majorHAnsi" w:hAnsiTheme="majorHAnsi"/>
        </w:rPr>
        <w:t>Városfejlesztési</w:t>
      </w:r>
      <w:proofErr w:type="spellEnd"/>
      <w:proofErr w:type="gramEnd"/>
      <w:r w:rsidRPr="004B3A0F">
        <w:rPr>
          <w:rFonts w:asciiTheme="majorHAnsi" w:hAnsiTheme="majorHAnsi"/>
        </w:rPr>
        <w:t xml:space="preserve"> Irodavezető-helyettes</w:t>
      </w:r>
    </w:p>
    <w:p w:rsidR="00724C76" w:rsidRPr="004B3A0F" w:rsidRDefault="00724C76" w:rsidP="00724C76">
      <w:pPr>
        <w:suppressAutoHyphens w:val="0"/>
        <w:jc w:val="both"/>
        <w:rPr>
          <w:rFonts w:asciiTheme="majorHAnsi" w:hAnsiTheme="majorHAnsi"/>
        </w:rPr>
      </w:pPr>
      <w:r w:rsidRPr="004B3A0F">
        <w:rPr>
          <w:rFonts w:asciiTheme="majorHAnsi" w:hAnsiTheme="majorHAnsi"/>
          <w:b/>
          <w:bCs/>
          <w:u w:val="single"/>
        </w:rPr>
        <w:t>IX. ZÖLDFELÜLET GAZDÁLKODÁS</w:t>
      </w:r>
    </w:p>
    <w:p w:rsidR="00724C76" w:rsidRPr="004B3A0F" w:rsidRDefault="00724C76" w:rsidP="00724C76">
      <w:pPr>
        <w:suppressAutoHyphens w:val="0"/>
        <w:jc w:val="both"/>
        <w:rPr>
          <w:rFonts w:asciiTheme="majorHAnsi" w:hAnsiTheme="majorHAnsi"/>
        </w:rPr>
      </w:pPr>
      <w:r w:rsidRPr="004B3A0F">
        <w:rPr>
          <w:rFonts w:asciiTheme="majorHAnsi" w:hAnsiTheme="majorHAnsi"/>
          <w:b/>
          <w:bCs/>
        </w:rPr>
        <w:lastRenderedPageBreak/>
        <w:t>A Programban meghatározott célok:</w:t>
      </w:r>
    </w:p>
    <w:p w:rsidR="00724C76" w:rsidRPr="004B3A0F" w:rsidRDefault="00724C76" w:rsidP="00724C76">
      <w:pPr>
        <w:numPr>
          <w:ilvl w:val="0"/>
          <w:numId w:val="40"/>
        </w:numPr>
        <w:suppressAutoHyphens w:val="0"/>
        <w:spacing w:after="0" w:line="240" w:lineRule="auto"/>
        <w:jc w:val="both"/>
        <w:rPr>
          <w:rFonts w:asciiTheme="majorHAnsi" w:hAnsiTheme="majorHAnsi"/>
        </w:rPr>
      </w:pPr>
      <w:r w:rsidRPr="004B3A0F">
        <w:rPr>
          <w:rFonts w:asciiTheme="majorHAnsi" w:hAnsiTheme="majorHAnsi"/>
        </w:rPr>
        <w:t>A település belterületi zöldfelületének növelése, a meglévő zöldfelületek állapotának javítása</w:t>
      </w:r>
    </w:p>
    <w:p w:rsidR="00724C76" w:rsidRPr="004B3A0F" w:rsidRDefault="00724C76" w:rsidP="00724C76">
      <w:pPr>
        <w:suppressAutoHyphens w:val="0"/>
        <w:ind w:left="114"/>
        <w:jc w:val="both"/>
        <w:rPr>
          <w:rFonts w:asciiTheme="majorHAnsi" w:hAnsiTheme="majorHAnsi"/>
        </w:rPr>
      </w:pPr>
      <w:r w:rsidRPr="004B3A0F">
        <w:rPr>
          <w:rFonts w:asciiTheme="majorHAnsi" w:hAnsiTheme="majorHAnsi"/>
          <w:b/>
          <w:bCs/>
        </w:rPr>
        <w:t>IX.1. Parkfenntartás</w:t>
      </w:r>
    </w:p>
    <w:p w:rsidR="00724C76" w:rsidRPr="004B3A0F" w:rsidRDefault="00724C76" w:rsidP="00724C76">
      <w:pPr>
        <w:suppressAutoHyphens w:val="0"/>
        <w:ind w:left="426"/>
        <w:jc w:val="both"/>
        <w:rPr>
          <w:rFonts w:asciiTheme="majorHAnsi" w:hAnsiTheme="majorHAnsi"/>
        </w:rPr>
      </w:pPr>
      <w:r w:rsidRPr="004B3A0F">
        <w:rPr>
          <w:rFonts w:asciiTheme="majorHAnsi" w:hAnsiTheme="majorHAnsi"/>
        </w:rPr>
        <w:t xml:space="preserve">     104.750.000,-Ft /saját forrás/</w:t>
      </w:r>
    </w:p>
    <w:p w:rsidR="00724C76" w:rsidRPr="004B3A0F" w:rsidRDefault="00724C76" w:rsidP="008F452D">
      <w:pPr>
        <w:suppressAutoHyphens w:val="0"/>
        <w:jc w:val="both"/>
        <w:rPr>
          <w:rFonts w:asciiTheme="majorHAnsi" w:hAnsiTheme="majorHAnsi"/>
        </w:rPr>
      </w:pPr>
      <w:r w:rsidRPr="004B3A0F">
        <w:rPr>
          <w:rFonts w:asciiTheme="majorHAnsi" w:hAnsiTheme="majorHAnsi"/>
        </w:rPr>
        <w:t xml:space="preserve">Felelős: VGN. </w:t>
      </w:r>
      <w:proofErr w:type="spellStart"/>
      <w:r w:rsidRPr="004B3A0F">
        <w:rPr>
          <w:rFonts w:asciiTheme="majorHAnsi" w:hAnsiTheme="majorHAnsi"/>
        </w:rPr>
        <w:t>Zrt</w:t>
      </w:r>
      <w:proofErr w:type="spellEnd"/>
      <w:r w:rsidRPr="004B3A0F">
        <w:rPr>
          <w:rFonts w:asciiTheme="majorHAnsi" w:hAnsiTheme="majorHAnsi"/>
        </w:rPr>
        <w:t>. Vezéri</w:t>
      </w:r>
      <w:r w:rsidR="008F452D" w:rsidRPr="004B3A0F">
        <w:rPr>
          <w:rFonts w:asciiTheme="majorHAnsi" w:hAnsiTheme="majorHAnsi"/>
        </w:rPr>
        <w:t xml:space="preserve">gazgató, Gazdasági Irodavezető, </w:t>
      </w:r>
      <w:r w:rsidRPr="004B3A0F">
        <w:rPr>
          <w:rFonts w:asciiTheme="majorHAnsi" w:hAnsiTheme="majorHAnsi"/>
        </w:rPr>
        <w:t>Városfejlesztési Irodavezető-helyettes</w:t>
      </w:r>
    </w:p>
    <w:p w:rsidR="00724C76" w:rsidRPr="004B3A0F" w:rsidRDefault="00724C76" w:rsidP="00724C76">
      <w:pPr>
        <w:suppressAutoHyphens w:val="0"/>
        <w:ind w:left="454" w:hanging="397"/>
        <w:jc w:val="both"/>
        <w:rPr>
          <w:rFonts w:asciiTheme="majorHAnsi" w:hAnsiTheme="majorHAnsi"/>
          <w:b/>
        </w:rPr>
      </w:pPr>
      <w:r w:rsidRPr="004B3A0F">
        <w:rPr>
          <w:rFonts w:asciiTheme="majorHAnsi" w:hAnsiTheme="majorHAnsi"/>
          <w:b/>
        </w:rPr>
        <w:t>IX.2.  Fakivágás</w:t>
      </w:r>
    </w:p>
    <w:p w:rsidR="00724C76" w:rsidRPr="004B3A0F" w:rsidRDefault="00724C76" w:rsidP="00724C76">
      <w:pPr>
        <w:suppressAutoHyphens w:val="0"/>
        <w:ind w:left="720" w:hanging="294"/>
        <w:jc w:val="both"/>
        <w:rPr>
          <w:rFonts w:asciiTheme="majorHAnsi" w:hAnsiTheme="majorHAnsi"/>
        </w:rPr>
      </w:pPr>
      <w:r w:rsidRPr="004B3A0F">
        <w:rPr>
          <w:rFonts w:asciiTheme="majorHAnsi" w:hAnsiTheme="majorHAnsi"/>
          <w:b/>
        </w:rPr>
        <w:t xml:space="preserve">      </w:t>
      </w:r>
      <w:r w:rsidRPr="004B3A0F">
        <w:rPr>
          <w:rFonts w:asciiTheme="majorHAnsi" w:hAnsiTheme="majorHAnsi"/>
        </w:rPr>
        <w:t>5.800.000,- Ft /saját forrás/</w:t>
      </w:r>
    </w:p>
    <w:p w:rsidR="00724C76" w:rsidRPr="004B3A0F" w:rsidRDefault="00724C76" w:rsidP="008F452D">
      <w:pPr>
        <w:suppressAutoHyphens w:val="0"/>
        <w:jc w:val="both"/>
        <w:rPr>
          <w:rFonts w:asciiTheme="majorHAnsi" w:hAnsiTheme="majorHAnsi"/>
        </w:rPr>
      </w:pPr>
      <w:r w:rsidRPr="004B3A0F">
        <w:rPr>
          <w:rFonts w:asciiTheme="majorHAnsi" w:hAnsiTheme="majorHAnsi"/>
        </w:rPr>
        <w:t xml:space="preserve"> Felelős: VGN. </w:t>
      </w:r>
      <w:proofErr w:type="spellStart"/>
      <w:r w:rsidRPr="004B3A0F">
        <w:rPr>
          <w:rFonts w:asciiTheme="majorHAnsi" w:hAnsiTheme="majorHAnsi"/>
        </w:rPr>
        <w:t>Zrt</w:t>
      </w:r>
      <w:proofErr w:type="spellEnd"/>
      <w:r w:rsidRPr="004B3A0F">
        <w:rPr>
          <w:rFonts w:asciiTheme="majorHAnsi" w:hAnsiTheme="majorHAnsi"/>
        </w:rPr>
        <w:t>. Vezéri</w:t>
      </w:r>
      <w:r w:rsidR="008F452D" w:rsidRPr="004B3A0F">
        <w:rPr>
          <w:rFonts w:asciiTheme="majorHAnsi" w:hAnsiTheme="majorHAnsi"/>
        </w:rPr>
        <w:t xml:space="preserve">gazgató, Gazdasági </w:t>
      </w:r>
      <w:proofErr w:type="spellStart"/>
      <w:r w:rsidR="008F452D" w:rsidRPr="004B3A0F">
        <w:rPr>
          <w:rFonts w:asciiTheme="majorHAnsi" w:hAnsiTheme="majorHAnsi"/>
        </w:rPr>
        <w:t>Irodavezető</w:t>
      </w:r>
      <w:proofErr w:type="gramStart"/>
      <w:r w:rsidR="008F452D" w:rsidRPr="004B3A0F">
        <w:rPr>
          <w:rFonts w:asciiTheme="majorHAnsi" w:hAnsiTheme="majorHAnsi"/>
        </w:rPr>
        <w:t>,</w:t>
      </w:r>
      <w:r w:rsidRPr="004B3A0F">
        <w:rPr>
          <w:rFonts w:asciiTheme="majorHAnsi" w:hAnsiTheme="majorHAnsi"/>
        </w:rPr>
        <w:t>Városfejlesztési</w:t>
      </w:r>
      <w:proofErr w:type="spellEnd"/>
      <w:proofErr w:type="gramEnd"/>
      <w:r w:rsidRPr="004B3A0F">
        <w:rPr>
          <w:rFonts w:asciiTheme="majorHAnsi" w:hAnsiTheme="majorHAnsi"/>
        </w:rPr>
        <w:t xml:space="preserve"> Irodavezető-helyettes</w:t>
      </w:r>
    </w:p>
    <w:p w:rsidR="00724C76" w:rsidRPr="004B3A0F" w:rsidRDefault="00724C76" w:rsidP="00724C76">
      <w:pPr>
        <w:suppressAutoHyphens w:val="0"/>
        <w:ind w:left="737" w:hanging="680"/>
        <w:jc w:val="both"/>
        <w:rPr>
          <w:rFonts w:asciiTheme="majorHAnsi" w:hAnsiTheme="majorHAnsi"/>
        </w:rPr>
      </w:pPr>
      <w:r w:rsidRPr="004B3A0F">
        <w:rPr>
          <w:rFonts w:asciiTheme="majorHAnsi" w:hAnsiTheme="majorHAnsi"/>
          <w:b/>
          <w:bCs/>
        </w:rPr>
        <w:t>IX.3. Fásítás</w:t>
      </w:r>
    </w:p>
    <w:p w:rsidR="00724C76" w:rsidRPr="004B3A0F" w:rsidRDefault="00724C76" w:rsidP="00724C76">
      <w:pPr>
        <w:suppressAutoHyphens w:val="0"/>
        <w:ind w:left="720" w:hanging="294"/>
        <w:jc w:val="both"/>
        <w:rPr>
          <w:rFonts w:asciiTheme="majorHAnsi" w:hAnsiTheme="majorHAnsi"/>
        </w:rPr>
      </w:pPr>
      <w:r w:rsidRPr="004B3A0F">
        <w:rPr>
          <w:rFonts w:asciiTheme="majorHAnsi" w:hAnsiTheme="majorHAnsi"/>
        </w:rPr>
        <w:t xml:space="preserve">     5.000.000,-Ft /saját forrás/</w:t>
      </w:r>
    </w:p>
    <w:p w:rsidR="00724C76" w:rsidRPr="004B3A0F" w:rsidRDefault="00724C76" w:rsidP="00C973C6">
      <w:pPr>
        <w:suppressAutoHyphens w:val="0"/>
        <w:jc w:val="both"/>
        <w:rPr>
          <w:rFonts w:asciiTheme="majorHAnsi" w:hAnsiTheme="majorHAnsi"/>
        </w:rPr>
      </w:pPr>
      <w:r w:rsidRPr="004B3A0F">
        <w:rPr>
          <w:rFonts w:asciiTheme="majorHAnsi" w:hAnsiTheme="majorHAnsi"/>
        </w:rPr>
        <w:t xml:space="preserve">Felelős: VGN. </w:t>
      </w:r>
      <w:proofErr w:type="spellStart"/>
      <w:r w:rsidRPr="004B3A0F">
        <w:rPr>
          <w:rFonts w:asciiTheme="majorHAnsi" w:hAnsiTheme="majorHAnsi"/>
        </w:rPr>
        <w:t>Zrt</w:t>
      </w:r>
      <w:proofErr w:type="spellEnd"/>
      <w:r w:rsidRPr="004B3A0F">
        <w:rPr>
          <w:rFonts w:asciiTheme="majorHAnsi" w:hAnsiTheme="majorHAnsi"/>
        </w:rPr>
        <w:t>. Vezéri</w:t>
      </w:r>
      <w:r w:rsidR="00C973C6" w:rsidRPr="004B3A0F">
        <w:rPr>
          <w:rFonts w:asciiTheme="majorHAnsi" w:hAnsiTheme="majorHAnsi"/>
        </w:rPr>
        <w:t xml:space="preserve">gazgató, Gazdasági </w:t>
      </w:r>
      <w:proofErr w:type="spellStart"/>
      <w:r w:rsidR="00C973C6" w:rsidRPr="004B3A0F">
        <w:rPr>
          <w:rFonts w:asciiTheme="majorHAnsi" w:hAnsiTheme="majorHAnsi"/>
        </w:rPr>
        <w:t>Irodavezető</w:t>
      </w:r>
      <w:proofErr w:type="gramStart"/>
      <w:r w:rsidR="00C973C6" w:rsidRPr="004B3A0F">
        <w:rPr>
          <w:rFonts w:asciiTheme="majorHAnsi" w:hAnsiTheme="majorHAnsi"/>
        </w:rPr>
        <w:t>,</w:t>
      </w:r>
      <w:r w:rsidRPr="004B3A0F">
        <w:rPr>
          <w:rFonts w:asciiTheme="majorHAnsi" w:hAnsiTheme="majorHAnsi"/>
        </w:rPr>
        <w:t>Városfejlesztési</w:t>
      </w:r>
      <w:proofErr w:type="spellEnd"/>
      <w:proofErr w:type="gramEnd"/>
      <w:r w:rsidRPr="004B3A0F">
        <w:rPr>
          <w:rFonts w:asciiTheme="majorHAnsi" w:hAnsiTheme="majorHAnsi"/>
        </w:rPr>
        <w:t xml:space="preserve"> Irodavezető-helyettes</w:t>
      </w:r>
    </w:p>
    <w:p w:rsidR="00724C76" w:rsidRPr="004B3A0F" w:rsidRDefault="00724C76" w:rsidP="00724C76">
      <w:pPr>
        <w:suppressAutoHyphens w:val="0"/>
        <w:ind w:left="737" w:hanging="737"/>
        <w:jc w:val="both"/>
        <w:rPr>
          <w:rFonts w:asciiTheme="majorHAnsi" w:hAnsiTheme="majorHAnsi"/>
        </w:rPr>
      </w:pPr>
      <w:r w:rsidRPr="004B3A0F">
        <w:rPr>
          <w:rFonts w:asciiTheme="majorHAnsi" w:hAnsiTheme="majorHAnsi"/>
          <w:b/>
        </w:rPr>
        <w:t>IX.4. Falevél elszállítás</w:t>
      </w:r>
    </w:p>
    <w:p w:rsidR="00724C76" w:rsidRPr="004B3A0F" w:rsidRDefault="00724C76" w:rsidP="00724C76">
      <w:pPr>
        <w:suppressAutoHyphens w:val="0"/>
        <w:ind w:left="720" w:hanging="294"/>
        <w:jc w:val="both"/>
        <w:rPr>
          <w:rFonts w:asciiTheme="majorHAnsi" w:hAnsiTheme="majorHAnsi"/>
        </w:rPr>
      </w:pPr>
      <w:r w:rsidRPr="004B3A0F">
        <w:rPr>
          <w:rFonts w:asciiTheme="majorHAnsi" w:hAnsiTheme="majorHAnsi"/>
        </w:rPr>
        <w:t xml:space="preserve">          2.100.000,- Ft /saját forrás/</w:t>
      </w:r>
    </w:p>
    <w:p w:rsidR="00724C76" w:rsidRPr="004B3A0F" w:rsidRDefault="00724C76" w:rsidP="00C973C6">
      <w:pPr>
        <w:suppressAutoHyphens w:val="0"/>
        <w:jc w:val="both"/>
        <w:rPr>
          <w:rFonts w:asciiTheme="majorHAnsi" w:hAnsiTheme="majorHAnsi"/>
        </w:rPr>
      </w:pPr>
      <w:r w:rsidRPr="004B3A0F">
        <w:rPr>
          <w:rFonts w:asciiTheme="majorHAnsi" w:hAnsiTheme="majorHAnsi"/>
        </w:rPr>
        <w:t xml:space="preserve">Felelős: VGN. </w:t>
      </w:r>
      <w:proofErr w:type="spellStart"/>
      <w:r w:rsidRPr="004B3A0F">
        <w:rPr>
          <w:rFonts w:asciiTheme="majorHAnsi" w:hAnsiTheme="majorHAnsi"/>
        </w:rPr>
        <w:t>Zrt</w:t>
      </w:r>
      <w:proofErr w:type="spellEnd"/>
      <w:r w:rsidRPr="004B3A0F">
        <w:rPr>
          <w:rFonts w:asciiTheme="majorHAnsi" w:hAnsiTheme="majorHAnsi"/>
        </w:rPr>
        <w:t>. Vezérigazgató, Gazdasági Irod</w:t>
      </w:r>
      <w:r w:rsidR="00C973C6" w:rsidRPr="004B3A0F">
        <w:rPr>
          <w:rFonts w:asciiTheme="majorHAnsi" w:hAnsiTheme="majorHAnsi"/>
        </w:rPr>
        <w:t>avezető,</w:t>
      </w:r>
      <w:r w:rsidRPr="004B3A0F">
        <w:rPr>
          <w:rFonts w:asciiTheme="majorHAnsi" w:hAnsiTheme="majorHAnsi"/>
        </w:rPr>
        <w:t xml:space="preserve"> Városfejlesztési Irodavezető-helyettes</w:t>
      </w:r>
    </w:p>
    <w:p w:rsidR="00724C76" w:rsidRPr="004B3A0F" w:rsidRDefault="00724C76" w:rsidP="00724C76">
      <w:pPr>
        <w:jc w:val="both"/>
        <w:rPr>
          <w:rFonts w:asciiTheme="majorHAnsi" w:hAnsiTheme="majorHAnsi"/>
          <w:b/>
        </w:rPr>
      </w:pPr>
      <w:r w:rsidRPr="004B3A0F">
        <w:rPr>
          <w:rFonts w:asciiTheme="majorHAnsi" w:hAnsiTheme="majorHAnsi"/>
          <w:b/>
        </w:rPr>
        <w:t xml:space="preserve">Hajdúszoboszló Város Önkormányzatának Képviselő-testülete a Környezetvédelmi Programban szereplő további feladatokat </w:t>
      </w:r>
      <w:r w:rsidR="00F93F3A">
        <w:rPr>
          <w:rFonts w:asciiTheme="majorHAnsi" w:hAnsiTheme="majorHAnsi"/>
          <w:b/>
        </w:rPr>
        <w:t>elsősorban</w:t>
      </w:r>
      <w:r w:rsidRPr="004B3A0F">
        <w:rPr>
          <w:rFonts w:asciiTheme="majorHAnsi" w:hAnsiTheme="majorHAnsi"/>
          <w:b/>
        </w:rPr>
        <w:t xml:space="preserve"> pályázatok útján kívánja megvalósítani, utasítja a Jegyzőt a további pályázati lehetőségek figyelésére.</w:t>
      </w:r>
    </w:p>
    <w:p w:rsidR="00642C06" w:rsidRPr="004B3A0F" w:rsidRDefault="00642C06" w:rsidP="00642C06">
      <w:pPr>
        <w:jc w:val="both"/>
        <w:rPr>
          <w:rFonts w:asciiTheme="majorHAnsi" w:hAnsiTheme="majorHAnsi" w:cstheme="minorHAnsi"/>
          <w:b/>
        </w:rPr>
      </w:pPr>
      <w:r w:rsidRPr="004B3A0F">
        <w:rPr>
          <w:rFonts w:asciiTheme="majorHAnsi" w:hAnsiTheme="majorHAnsi" w:cstheme="minorHAnsi"/>
          <w:b/>
        </w:rPr>
        <w:t>Felelős</w:t>
      </w:r>
      <w:r w:rsidRPr="004B3A0F">
        <w:rPr>
          <w:rFonts w:asciiTheme="majorHAnsi" w:hAnsiTheme="majorHAnsi" w:cstheme="minorHAnsi"/>
          <w:b/>
        </w:rPr>
        <w:tab/>
        <w:t xml:space="preserve">: </w:t>
      </w:r>
      <w:r w:rsidRPr="004B3A0F">
        <w:rPr>
          <w:rFonts w:asciiTheme="majorHAnsi" w:hAnsiTheme="majorHAnsi" w:cstheme="minorHAnsi"/>
        </w:rPr>
        <w:t>MKB elnök</w:t>
      </w:r>
    </w:p>
    <w:p w:rsidR="00642C06" w:rsidRPr="004B3A0F" w:rsidRDefault="00642C06" w:rsidP="00642C06">
      <w:pPr>
        <w:jc w:val="both"/>
        <w:rPr>
          <w:rFonts w:asciiTheme="majorHAnsi" w:hAnsiTheme="majorHAnsi" w:cstheme="minorHAnsi"/>
        </w:rPr>
      </w:pPr>
      <w:r w:rsidRPr="004B3A0F">
        <w:rPr>
          <w:rFonts w:asciiTheme="majorHAnsi" w:hAnsiTheme="majorHAnsi" w:cstheme="minorHAnsi"/>
          <w:b/>
        </w:rPr>
        <w:t>Határidő</w:t>
      </w:r>
      <w:r w:rsidRPr="004B3A0F">
        <w:rPr>
          <w:rFonts w:asciiTheme="majorHAnsi" w:hAnsiTheme="majorHAnsi" w:cstheme="minorHAnsi"/>
          <w:b/>
        </w:rPr>
        <w:tab/>
        <w:t xml:space="preserve">: </w:t>
      </w:r>
      <w:r w:rsidRPr="004B3A0F">
        <w:rPr>
          <w:rFonts w:asciiTheme="majorHAnsi" w:hAnsiTheme="majorHAnsi" w:cstheme="minorHAnsi"/>
        </w:rPr>
        <w:t>2020. február 20.</w:t>
      </w:r>
    </w:p>
    <w:p w:rsidR="00953126" w:rsidRPr="004B3A0F" w:rsidRDefault="00607F63" w:rsidP="00607F63">
      <w:pPr>
        <w:pStyle w:val="Listaszerbekezds"/>
        <w:numPr>
          <w:ilvl w:val="0"/>
          <w:numId w:val="30"/>
        </w:numPr>
        <w:jc w:val="center"/>
        <w:rPr>
          <w:rFonts w:asciiTheme="majorHAnsi" w:hAnsiTheme="majorHAnsi"/>
          <w:b/>
        </w:rPr>
      </w:pPr>
      <w:r w:rsidRPr="004B3A0F">
        <w:rPr>
          <w:rFonts w:asciiTheme="majorHAnsi" w:hAnsiTheme="majorHAnsi"/>
          <w:b/>
        </w:rPr>
        <w:t>Előterjesztés társasházak energetikai felújításához igényelt önkormányzati támogatással kapcsolatosan</w:t>
      </w:r>
    </w:p>
    <w:p w:rsidR="004B3A0F" w:rsidRPr="004B3A0F" w:rsidRDefault="004B3A0F" w:rsidP="004B3A0F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4B3A0F">
        <w:rPr>
          <w:rFonts w:asciiTheme="majorHAnsi" w:hAnsiTheme="majorHAnsi" w:cstheme="minorHAnsi"/>
          <w:color w:val="7030A0"/>
        </w:rPr>
        <w:t xml:space="preserve">A MKB (döntéshozatalban 4 fő vesz részt) 4 igen szavazattal (Kocsis Róbert, Harsányi István, Radics Péter, Varga Gábor) ellenszavazat és tartózkodás nélkül elfogadta az előterjesztést, és a következő határozatot hozta: </w:t>
      </w:r>
    </w:p>
    <w:p w:rsidR="004B3A0F" w:rsidRPr="004B3A0F" w:rsidRDefault="004B3A0F" w:rsidP="004B3A0F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4B3A0F">
        <w:rPr>
          <w:rFonts w:asciiTheme="majorHAnsi" w:hAnsiTheme="majorHAnsi" w:cstheme="minorHAnsi"/>
          <w:b/>
          <w:u w:val="single"/>
        </w:rPr>
        <w:t>8/2020. (II.18.) VMB határozat:</w:t>
      </w:r>
    </w:p>
    <w:p w:rsidR="004B3A0F" w:rsidRPr="004B3A0F" w:rsidRDefault="004B3A0F" w:rsidP="004B3A0F">
      <w:pPr>
        <w:jc w:val="both"/>
        <w:rPr>
          <w:rFonts w:asciiTheme="majorHAnsi" w:hAnsiTheme="majorHAnsi"/>
        </w:rPr>
      </w:pPr>
      <w:r w:rsidRPr="004B3A0F">
        <w:rPr>
          <w:rFonts w:asciiTheme="majorHAnsi" w:hAnsiTheme="majorHAnsi" w:cstheme="minorHAnsi"/>
          <w:b/>
        </w:rPr>
        <w:t xml:space="preserve">Hajdúszoboszló Város Önkormányzatának Mezőgazdasági és Környezetvédelmi Bizottsága támogatja, hogy </w:t>
      </w:r>
      <w:r w:rsidRPr="004B3A0F">
        <w:rPr>
          <w:rFonts w:asciiTheme="majorHAnsi" w:hAnsiTheme="majorHAnsi"/>
          <w:b/>
        </w:rPr>
        <w:t>Hajdúszoboszló Város Önkormányzatának Képviselő-testülete</w:t>
      </w:r>
      <w:r>
        <w:rPr>
          <w:rFonts w:asciiTheme="majorHAnsi" w:hAnsiTheme="majorHAnsi"/>
        </w:rPr>
        <w:t xml:space="preserve"> </w:t>
      </w:r>
      <w:r w:rsidRPr="004B3A0F">
        <w:rPr>
          <w:rFonts w:asciiTheme="majorHAnsi" w:hAnsiTheme="majorHAnsi"/>
          <w:b/>
        </w:rPr>
        <w:t>elviekben támogassa, hogy a Társasházak energetikai - városképi szempontból meghatározó felújításai</w:t>
      </w:r>
      <w:r>
        <w:rPr>
          <w:rFonts w:asciiTheme="majorHAnsi" w:hAnsiTheme="majorHAnsi"/>
          <w:b/>
        </w:rPr>
        <w:t>,</w:t>
      </w:r>
      <w:r w:rsidRPr="004B3A0F">
        <w:rPr>
          <w:rFonts w:asciiTheme="majorHAnsi" w:hAnsiTheme="majorHAnsi"/>
          <w:b/>
        </w:rPr>
        <w:t xml:space="preserve"> önkormányzati támogatáshoz jussanak.  </w:t>
      </w:r>
    </w:p>
    <w:p w:rsidR="004B3A0F" w:rsidRPr="004B3A0F" w:rsidRDefault="004B3A0F" w:rsidP="004B3A0F">
      <w:pPr>
        <w:jc w:val="both"/>
        <w:rPr>
          <w:rFonts w:asciiTheme="majorHAnsi" w:hAnsiTheme="majorHAnsi"/>
          <w:b/>
        </w:rPr>
      </w:pPr>
      <w:r w:rsidRPr="004B3A0F">
        <w:rPr>
          <w:rFonts w:asciiTheme="majorHAnsi" w:hAnsiTheme="majorHAnsi"/>
          <w:b/>
        </w:rPr>
        <w:t xml:space="preserve">A támogatás odaítélésének keretszempontjait az alábbiakban határozza meg: </w:t>
      </w:r>
    </w:p>
    <w:p w:rsidR="004B3A0F" w:rsidRPr="004B3A0F" w:rsidRDefault="004B3A0F" w:rsidP="004B3A0F">
      <w:pPr>
        <w:pStyle w:val="Listaszerbekezds"/>
        <w:numPr>
          <w:ilvl w:val="0"/>
          <w:numId w:val="41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Theme="majorHAnsi" w:hAnsiTheme="majorHAnsi"/>
          <w:b/>
        </w:rPr>
      </w:pPr>
      <w:r w:rsidRPr="004B3A0F">
        <w:rPr>
          <w:rFonts w:asciiTheme="majorHAnsi" w:hAnsiTheme="majorHAnsi"/>
          <w:b/>
        </w:rPr>
        <w:t>a pályázat keretében azonos fontossággal kerüljenek elbírálásra az energetikai és a városképi szempontok,</w:t>
      </w:r>
    </w:p>
    <w:p w:rsidR="004B3A0F" w:rsidRPr="004B3A0F" w:rsidRDefault="004B3A0F" w:rsidP="004B3A0F">
      <w:pPr>
        <w:pStyle w:val="Listaszerbekezds"/>
        <w:numPr>
          <w:ilvl w:val="0"/>
          <w:numId w:val="41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Theme="majorHAnsi" w:hAnsiTheme="majorHAnsi"/>
          <w:b/>
        </w:rPr>
      </w:pPr>
      <w:r w:rsidRPr="004B3A0F">
        <w:rPr>
          <w:rFonts w:asciiTheme="majorHAnsi" w:hAnsiTheme="majorHAnsi"/>
          <w:b/>
        </w:rPr>
        <w:lastRenderedPageBreak/>
        <w:t xml:space="preserve">a támogatás területi behatárolása a Hősök tere – </w:t>
      </w:r>
      <w:proofErr w:type="spellStart"/>
      <w:r w:rsidRPr="004B3A0F">
        <w:rPr>
          <w:rFonts w:asciiTheme="majorHAnsi" w:hAnsiTheme="majorHAnsi"/>
          <w:b/>
        </w:rPr>
        <w:t>Szilfákalján</w:t>
      </w:r>
      <w:proofErr w:type="spellEnd"/>
      <w:r w:rsidRPr="004B3A0F">
        <w:rPr>
          <w:rFonts w:asciiTheme="majorHAnsi" w:hAnsiTheme="majorHAnsi"/>
          <w:b/>
        </w:rPr>
        <w:t xml:space="preserve"> lévő társasházakra, valamint a Hőforrás utca sarkán lévő társasházra vonatkozzon,</w:t>
      </w:r>
    </w:p>
    <w:p w:rsidR="004B3A0F" w:rsidRPr="004B3A0F" w:rsidRDefault="004B3A0F" w:rsidP="004B3A0F">
      <w:pPr>
        <w:pStyle w:val="Listaszerbekezds"/>
        <w:numPr>
          <w:ilvl w:val="0"/>
          <w:numId w:val="41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Theme="majorHAnsi" w:hAnsiTheme="majorHAnsi"/>
          <w:b/>
        </w:rPr>
      </w:pPr>
      <w:r w:rsidRPr="004B3A0F">
        <w:rPr>
          <w:rFonts w:asciiTheme="majorHAnsi" w:hAnsiTheme="majorHAnsi"/>
          <w:b/>
        </w:rPr>
        <w:t xml:space="preserve">tárgyévben a pályázat 20 millió Ft keretösszeggel indul,  </w:t>
      </w:r>
    </w:p>
    <w:p w:rsidR="004B3A0F" w:rsidRPr="004B3A0F" w:rsidRDefault="004B3A0F" w:rsidP="004B3A0F">
      <w:pPr>
        <w:pStyle w:val="Listaszerbekezds"/>
        <w:numPr>
          <w:ilvl w:val="0"/>
          <w:numId w:val="41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Theme="majorHAnsi" w:hAnsiTheme="majorHAnsi"/>
          <w:b/>
        </w:rPr>
      </w:pPr>
      <w:r w:rsidRPr="004B3A0F">
        <w:rPr>
          <w:rFonts w:asciiTheme="majorHAnsi" w:hAnsiTheme="majorHAnsi"/>
          <w:b/>
        </w:rPr>
        <w:t>a későbbiekben megtárgyalásra kerülő helyi rendeletben további pályázat értékelési szempontokat, finanszírozási feltételeket rögzítenek (</w:t>
      </w:r>
      <w:proofErr w:type="spellStart"/>
      <w:r w:rsidRPr="004B3A0F">
        <w:rPr>
          <w:rFonts w:asciiTheme="majorHAnsi" w:hAnsiTheme="majorHAnsi"/>
          <w:b/>
        </w:rPr>
        <w:t>pl</w:t>
      </w:r>
      <w:proofErr w:type="spellEnd"/>
      <w:r w:rsidRPr="004B3A0F">
        <w:rPr>
          <w:rFonts w:asciiTheme="majorHAnsi" w:hAnsiTheme="majorHAnsi"/>
          <w:b/>
        </w:rPr>
        <w:t xml:space="preserve">: milyen mértékben lesz folyósítható a támogatás, lesz e határidőhöz kötve a felújítás, utófinanszírozásként fog e működni, kell e saját forrás a lehívásukhoz vagy sem, belső felújításokra is </w:t>
      </w:r>
      <w:proofErr w:type="spellStart"/>
      <w:r w:rsidRPr="004B3A0F">
        <w:rPr>
          <w:rFonts w:asciiTheme="majorHAnsi" w:hAnsiTheme="majorHAnsi"/>
          <w:b/>
        </w:rPr>
        <w:t>igénybevehető</w:t>
      </w:r>
      <w:proofErr w:type="spellEnd"/>
      <w:r w:rsidRPr="004B3A0F">
        <w:rPr>
          <w:rFonts w:asciiTheme="majorHAnsi" w:hAnsiTheme="majorHAnsi"/>
          <w:b/>
        </w:rPr>
        <w:t xml:space="preserve"> </w:t>
      </w:r>
      <w:proofErr w:type="gramStart"/>
      <w:r w:rsidRPr="004B3A0F">
        <w:rPr>
          <w:rFonts w:asciiTheme="majorHAnsi" w:hAnsiTheme="majorHAnsi"/>
          <w:b/>
        </w:rPr>
        <w:t>e</w:t>
      </w:r>
      <w:proofErr w:type="gramEnd"/>
      <w:r w:rsidRPr="004B3A0F">
        <w:rPr>
          <w:rFonts w:asciiTheme="majorHAnsi" w:hAnsiTheme="majorHAnsi"/>
          <w:b/>
        </w:rPr>
        <w:t xml:space="preserve"> a támogatás) </w:t>
      </w:r>
    </w:p>
    <w:p w:rsidR="004B3A0F" w:rsidRDefault="004B3A0F" w:rsidP="004B3A0F">
      <w:pPr>
        <w:jc w:val="both"/>
        <w:rPr>
          <w:rFonts w:asciiTheme="majorHAnsi" w:hAnsiTheme="majorHAnsi"/>
          <w:b/>
        </w:rPr>
      </w:pPr>
    </w:p>
    <w:p w:rsidR="004B3A0F" w:rsidRDefault="004B3A0F" w:rsidP="004B3A0F">
      <w:pPr>
        <w:jc w:val="both"/>
        <w:rPr>
          <w:rFonts w:asciiTheme="majorHAnsi" w:hAnsiTheme="majorHAnsi"/>
          <w:b/>
        </w:rPr>
      </w:pPr>
      <w:r w:rsidRPr="004B3A0F">
        <w:rPr>
          <w:rFonts w:asciiTheme="majorHAnsi" w:hAnsiTheme="majorHAnsi"/>
          <w:b/>
        </w:rPr>
        <w:t>Utasítja a Jegyzőt, a megadott szempontok alapján dolgozza ki a támogatás odaítélésének/elnyerésének feltételeit a kapcsolódó egyéb dokumentumokkal és terjessze a Képviselő-testület elé döntés végett.</w:t>
      </w:r>
    </w:p>
    <w:p w:rsidR="00047539" w:rsidRPr="004B3A0F" w:rsidRDefault="00047539" w:rsidP="00047539">
      <w:pPr>
        <w:jc w:val="both"/>
        <w:rPr>
          <w:rFonts w:asciiTheme="majorHAnsi" w:hAnsiTheme="majorHAnsi" w:cstheme="minorHAnsi"/>
          <w:b/>
        </w:rPr>
      </w:pPr>
      <w:r w:rsidRPr="004B3A0F">
        <w:rPr>
          <w:rFonts w:asciiTheme="majorHAnsi" w:hAnsiTheme="majorHAnsi" w:cstheme="minorHAnsi"/>
          <w:b/>
        </w:rPr>
        <w:t>Felelős</w:t>
      </w:r>
      <w:r w:rsidRPr="004B3A0F">
        <w:rPr>
          <w:rFonts w:asciiTheme="majorHAnsi" w:hAnsiTheme="majorHAnsi" w:cstheme="minorHAnsi"/>
          <w:b/>
        </w:rPr>
        <w:tab/>
        <w:t xml:space="preserve">: </w:t>
      </w:r>
      <w:r w:rsidRPr="004B3A0F">
        <w:rPr>
          <w:rFonts w:asciiTheme="majorHAnsi" w:hAnsiTheme="majorHAnsi" w:cstheme="minorHAnsi"/>
        </w:rPr>
        <w:t>MKB elnök</w:t>
      </w:r>
    </w:p>
    <w:p w:rsidR="00047539" w:rsidRDefault="00047539" w:rsidP="00047539">
      <w:pPr>
        <w:jc w:val="both"/>
        <w:rPr>
          <w:rFonts w:asciiTheme="majorHAnsi" w:hAnsiTheme="majorHAnsi" w:cstheme="minorHAnsi"/>
        </w:rPr>
      </w:pPr>
      <w:r w:rsidRPr="004B3A0F">
        <w:rPr>
          <w:rFonts w:asciiTheme="majorHAnsi" w:hAnsiTheme="majorHAnsi" w:cstheme="minorHAnsi"/>
          <w:b/>
        </w:rPr>
        <w:t>Határidő</w:t>
      </w:r>
      <w:r w:rsidRPr="004B3A0F">
        <w:rPr>
          <w:rFonts w:asciiTheme="majorHAnsi" w:hAnsiTheme="majorHAnsi" w:cstheme="minorHAnsi"/>
          <w:b/>
        </w:rPr>
        <w:tab/>
        <w:t xml:space="preserve">: </w:t>
      </w:r>
      <w:r w:rsidRPr="004B3A0F">
        <w:rPr>
          <w:rFonts w:asciiTheme="majorHAnsi" w:hAnsiTheme="majorHAnsi" w:cstheme="minorHAnsi"/>
        </w:rPr>
        <w:t>2020. február 20.</w:t>
      </w:r>
    </w:p>
    <w:p w:rsidR="00C36932" w:rsidRPr="00B97E19" w:rsidRDefault="00C36932" w:rsidP="00C36932">
      <w:pPr>
        <w:ind w:right="-1"/>
        <w:jc w:val="center"/>
        <w:rPr>
          <w:rFonts w:cstheme="minorHAnsi"/>
          <w:b/>
        </w:rPr>
      </w:pPr>
      <w:proofErr w:type="spellStart"/>
      <w:proofErr w:type="gramStart"/>
      <w:r w:rsidRPr="00B97E19">
        <w:rPr>
          <w:rFonts w:cstheme="minorHAnsi"/>
          <w:b/>
        </w:rPr>
        <w:t>k.m.f</w:t>
      </w:r>
      <w:proofErr w:type="gramEnd"/>
      <w:r w:rsidRPr="00B97E19">
        <w:rPr>
          <w:rFonts w:cstheme="minorHAnsi"/>
          <w:b/>
        </w:rPr>
        <w:t>.</w:t>
      </w:r>
      <w:proofErr w:type="spellEnd"/>
    </w:p>
    <w:p w:rsidR="00C36932" w:rsidRPr="00B97E19" w:rsidRDefault="00C36932" w:rsidP="00C36932">
      <w:pPr>
        <w:ind w:right="-1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Harsányi István</w:t>
      </w:r>
      <w:r w:rsidRPr="00B97E19">
        <w:rPr>
          <w:rFonts w:cstheme="minorHAnsi"/>
          <w:b/>
          <w:i/>
        </w:rPr>
        <w:t xml:space="preserve"> </w:t>
      </w:r>
      <w:proofErr w:type="spellStart"/>
      <w:r w:rsidRPr="00B97E19">
        <w:rPr>
          <w:rFonts w:cstheme="minorHAnsi"/>
          <w:b/>
          <w:i/>
        </w:rPr>
        <w:t>sk</w:t>
      </w:r>
      <w:proofErr w:type="spellEnd"/>
      <w:r w:rsidRPr="00B97E19">
        <w:rPr>
          <w:rFonts w:cstheme="minorHAnsi"/>
          <w:b/>
          <w:i/>
        </w:rPr>
        <w:t>.</w:t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>
        <w:rPr>
          <w:rFonts w:cstheme="minorHAnsi"/>
          <w:b/>
          <w:i/>
        </w:rPr>
        <w:t xml:space="preserve">Kocsis Róbert </w:t>
      </w:r>
      <w:proofErr w:type="spellStart"/>
      <w:r w:rsidRPr="00B97E19">
        <w:rPr>
          <w:rFonts w:cstheme="minorHAnsi"/>
          <w:b/>
          <w:i/>
        </w:rPr>
        <w:t>sk</w:t>
      </w:r>
      <w:proofErr w:type="spellEnd"/>
      <w:r w:rsidRPr="00B97E19">
        <w:rPr>
          <w:rFonts w:cstheme="minorHAnsi"/>
          <w:b/>
          <w:i/>
        </w:rPr>
        <w:t>.</w:t>
      </w:r>
    </w:p>
    <w:p w:rsidR="00C36932" w:rsidRPr="00B97E19" w:rsidRDefault="00C36932" w:rsidP="00C36932">
      <w:pPr>
        <w:ind w:right="-1"/>
        <w:jc w:val="both"/>
        <w:rPr>
          <w:rFonts w:cstheme="minorHAnsi"/>
        </w:rPr>
      </w:pPr>
      <w:r>
        <w:rPr>
          <w:rFonts w:cstheme="minorHAnsi"/>
          <w:b/>
          <w:i/>
        </w:rPr>
        <w:t>MKB</w:t>
      </w:r>
      <w:r w:rsidRPr="00B97E19">
        <w:rPr>
          <w:rFonts w:cstheme="minorHAnsi"/>
          <w:b/>
          <w:i/>
        </w:rPr>
        <w:t xml:space="preserve"> tag</w:t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>
        <w:rPr>
          <w:rFonts w:cstheme="minorHAnsi"/>
          <w:b/>
          <w:i/>
        </w:rPr>
        <w:t>MK</w:t>
      </w:r>
      <w:r w:rsidRPr="00B97E19">
        <w:rPr>
          <w:rFonts w:cstheme="minorHAnsi"/>
          <w:b/>
          <w:i/>
        </w:rPr>
        <w:t>B elnök</w:t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</w:p>
    <w:p w:rsidR="00C36932" w:rsidRPr="00B97E19" w:rsidRDefault="00C36932" w:rsidP="00C36932">
      <w:pPr>
        <w:jc w:val="both"/>
        <w:rPr>
          <w:rFonts w:cstheme="minorHAnsi"/>
          <w:lang w:eastAsia="x-none"/>
        </w:rPr>
      </w:pPr>
      <w:r w:rsidRPr="00B97E19">
        <w:rPr>
          <w:rFonts w:cstheme="minorHAnsi"/>
          <w:lang w:val="x-none" w:eastAsia="x-none"/>
        </w:rPr>
        <w:t>A kivonat hiteléül:</w:t>
      </w:r>
    </w:p>
    <w:p w:rsidR="00C36932" w:rsidRPr="00B97E19" w:rsidRDefault="00C36932" w:rsidP="00C36932">
      <w:pPr>
        <w:jc w:val="both"/>
        <w:rPr>
          <w:rFonts w:cstheme="minorHAnsi"/>
          <w:lang w:eastAsia="x-none"/>
        </w:rPr>
      </w:pPr>
      <w:r w:rsidRPr="00B97E19">
        <w:rPr>
          <w:rFonts w:cstheme="minorHAnsi"/>
          <w:lang w:val="x-none" w:eastAsia="x-none"/>
        </w:rPr>
        <w:t>Hajdúszoboszló, 20</w:t>
      </w:r>
      <w:r>
        <w:rPr>
          <w:rFonts w:cstheme="minorHAnsi"/>
          <w:lang w:eastAsia="x-none"/>
        </w:rPr>
        <w:t>20</w:t>
      </w:r>
      <w:r w:rsidRPr="00B97E19">
        <w:rPr>
          <w:rFonts w:cstheme="minorHAnsi"/>
          <w:lang w:val="x-none" w:eastAsia="x-none"/>
        </w:rPr>
        <w:t xml:space="preserve">. </w:t>
      </w:r>
      <w:r>
        <w:rPr>
          <w:rFonts w:cstheme="minorHAnsi"/>
          <w:lang w:eastAsia="x-none"/>
        </w:rPr>
        <w:t>0</w:t>
      </w:r>
      <w:r w:rsidR="00F3781D">
        <w:rPr>
          <w:rFonts w:cstheme="minorHAnsi"/>
          <w:lang w:eastAsia="x-none"/>
        </w:rPr>
        <w:t>2</w:t>
      </w:r>
      <w:r w:rsidRPr="00B97E19">
        <w:rPr>
          <w:rFonts w:cstheme="minorHAnsi"/>
          <w:lang w:val="x-none" w:eastAsia="x-none"/>
        </w:rPr>
        <w:t>.</w:t>
      </w:r>
      <w:r>
        <w:rPr>
          <w:rFonts w:cstheme="minorHAnsi"/>
          <w:lang w:eastAsia="x-none"/>
        </w:rPr>
        <w:t>23</w:t>
      </w:r>
      <w:r w:rsidRPr="00B97E19">
        <w:rPr>
          <w:rFonts w:cstheme="minorHAnsi"/>
          <w:lang w:val="x-none" w:eastAsia="x-none"/>
        </w:rPr>
        <w:t>.</w:t>
      </w:r>
    </w:p>
    <w:p w:rsidR="00C36932" w:rsidRPr="000A29A0" w:rsidRDefault="00C36932" w:rsidP="00C36932">
      <w:pPr>
        <w:jc w:val="both"/>
        <w:rPr>
          <w:rFonts w:ascii="Arial" w:hAnsi="Arial" w:cs="Arial"/>
          <w:i/>
          <w:lang w:eastAsia="x-none"/>
        </w:rPr>
      </w:pPr>
      <w:r w:rsidRPr="00B97E19">
        <w:rPr>
          <w:rFonts w:cstheme="minorHAnsi"/>
          <w:i/>
          <w:lang w:eastAsia="x-none"/>
        </w:rPr>
        <w:t>Molnár Edit</w:t>
      </w:r>
      <w:r>
        <w:rPr>
          <w:rFonts w:ascii="Arial" w:hAnsi="Arial" w:cs="Arial"/>
          <w:i/>
          <w:lang w:val="x-none" w:eastAsia="x-none"/>
        </w:rPr>
        <w:t xml:space="preserve"> leíró</w:t>
      </w:r>
    </w:p>
    <w:p w:rsidR="007717EC" w:rsidRPr="004B3A0F" w:rsidRDefault="007717EC" w:rsidP="00047539">
      <w:pPr>
        <w:jc w:val="both"/>
        <w:rPr>
          <w:rFonts w:asciiTheme="majorHAnsi" w:hAnsiTheme="majorHAnsi" w:cstheme="minorHAnsi"/>
        </w:rPr>
      </w:pPr>
      <w:bookmarkStart w:id="0" w:name="_GoBack"/>
      <w:bookmarkEnd w:id="0"/>
    </w:p>
    <w:sectPr w:rsidR="007717EC" w:rsidRPr="004B3A0F" w:rsidSect="0080502C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7A3" w:rsidRDefault="008A27A3">
      <w:pPr>
        <w:spacing w:after="0" w:line="240" w:lineRule="auto"/>
      </w:pPr>
      <w:r>
        <w:separator/>
      </w:r>
    </w:p>
  </w:endnote>
  <w:endnote w:type="continuationSeparator" w:id="0">
    <w:p w:rsidR="008A27A3" w:rsidRDefault="008A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-Times-Roman">
    <w:altName w:val="Times New Roman"/>
    <w:charset w:val="00"/>
    <w:family w:val="auto"/>
    <w:pitch w:val="default"/>
  </w:font>
  <w:font w:name="Times New Roman (WE)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1" w:type="dxa"/>
      <w:tblBorders>
        <w:top w:val="single" w:sz="4" w:space="0" w:color="00000A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4606"/>
    </w:tblGrid>
    <w:tr w:rsidR="003A6ADA">
      <w:tc>
        <w:tcPr>
          <w:tcW w:w="4605" w:type="dxa"/>
          <w:tcBorders>
            <w:top w:val="single" w:sz="4" w:space="0" w:color="00000A"/>
          </w:tcBorders>
          <w:shd w:val="clear" w:color="auto" w:fill="auto"/>
        </w:tcPr>
        <w:p w:rsidR="003A6ADA" w:rsidRDefault="003A6ADA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ME 21-01/B02</w:t>
          </w:r>
        </w:p>
      </w:tc>
      <w:tc>
        <w:tcPr>
          <w:tcW w:w="4605" w:type="dxa"/>
          <w:tcBorders>
            <w:top w:val="single" w:sz="4" w:space="0" w:color="00000A"/>
          </w:tcBorders>
          <w:shd w:val="clear" w:color="auto" w:fill="auto"/>
        </w:tcPr>
        <w:p w:rsidR="003A6ADA" w:rsidRDefault="003A6ADA">
          <w:pPr>
            <w:pStyle w:val="llb"/>
            <w:rPr>
              <w:sz w:val="20"/>
            </w:rPr>
          </w:pPr>
          <w:r>
            <w:rPr>
              <w:sz w:val="20"/>
            </w:rPr>
            <w:t>ÉRVÉNYES: 2006. 11. 01. NAPJÁTÓL</w:t>
          </w:r>
        </w:p>
      </w:tc>
    </w:tr>
  </w:tbl>
  <w:p w:rsidR="003A6ADA" w:rsidRDefault="003A6AD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7A3" w:rsidRDefault="008A27A3">
      <w:pPr>
        <w:spacing w:after="0" w:line="240" w:lineRule="auto"/>
      </w:pPr>
      <w:r>
        <w:separator/>
      </w:r>
    </w:p>
  </w:footnote>
  <w:footnote w:type="continuationSeparator" w:id="0">
    <w:p w:rsidR="008A27A3" w:rsidRDefault="008A2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ADA" w:rsidRDefault="003A6ADA">
    <w:pPr>
      <w:pStyle w:val="lfej"/>
      <w:jc w:val="center"/>
    </w:pPr>
    <w:r>
      <w:fldChar w:fldCharType="begin"/>
    </w:r>
    <w:r>
      <w:instrText>PAGE</w:instrText>
    </w:r>
    <w:r>
      <w:fldChar w:fldCharType="separate"/>
    </w:r>
    <w:r w:rsidR="00F3781D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)"/>
      <w:lvlJc w:val="left"/>
      <w:pPr>
        <w:tabs>
          <w:tab w:val="num" w:pos="775"/>
        </w:tabs>
        <w:ind w:left="1495" w:hanging="360"/>
      </w:pPr>
      <w:rPr>
        <w:rFonts w:hint="default"/>
        <w:b/>
        <w:sz w:val="26"/>
        <w:szCs w:val="26"/>
      </w:rPr>
    </w:lvl>
  </w:abstractNum>
  <w:abstractNum w:abstractNumId="1" w15:restartNumberingAfterBreak="0">
    <w:nsid w:val="00000003"/>
    <w:multiLevelType w:val="singleLevel"/>
    <w:tmpl w:val="00000003"/>
    <w:name w:val="WW8Num1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en-US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7"/>
    <w:multiLevelType w:val="multilevel"/>
    <w:tmpl w:val="6A02349C"/>
    <w:name w:val="WW8Num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4"/>
        <w:szCs w:val="24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z w:val="24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00975869"/>
    <w:multiLevelType w:val="hybridMultilevel"/>
    <w:tmpl w:val="E1D2AF22"/>
    <w:lvl w:ilvl="0" w:tplc="79C2702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1C57E83"/>
    <w:multiLevelType w:val="hybridMultilevel"/>
    <w:tmpl w:val="671AC2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D92CF2"/>
    <w:multiLevelType w:val="hybridMultilevel"/>
    <w:tmpl w:val="F17261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BB1222"/>
    <w:multiLevelType w:val="hybridMultilevel"/>
    <w:tmpl w:val="D0B8B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E36F69"/>
    <w:multiLevelType w:val="hybridMultilevel"/>
    <w:tmpl w:val="98883A0C"/>
    <w:lvl w:ilvl="0" w:tplc="D4C8A1D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3650DC"/>
    <w:multiLevelType w:val="hybridMultilevel"/>
    <w:tmpl w:val="C76C16F4"/>
    <w:lvl w:ilvl="0" w:tplc="25CEC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2F11CD"/>
    <w:multiLevelType w:val="hybridMultilevel"/>
    <w:tmpl w:val="E2020E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0032CD"/>
    <w:multiLevelType w:val="hybridMultilevel"/>
    <w:tmpl w:val="360E0DF4"/>
    <w:lvl w:ilvl="0" w:tplc="48F2EA5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6C6387"/>
    <w:multiLevelType w:val="hybridMultilevel"/>
    <w:tmpl w:val="14881F2E"/>
    <w:lvl w:ilvl="0" w:tplc="2108712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FB7591"/>
    <w:multiLevelType w:val="hybridMultilevel"/>
    <w:tmpl w:val="280824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D148D6"/>
    <w:multiLevelType w:val="hybridMultilevel"/>
    <w:tmpl w:val="043E22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431AA4"/>
    <w:multiLevelType w:val="hybridMultilevel"/>
    <w:tmpl w:val="3C3632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0679AE"/>
    <w:multiLevelType w:val="hybridMultilevel"/>
    <w:tmpl w:val="DBA6F5C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195EB6"/>
    <w:multiLevelType w:val="hybridMultilevel"/>
    <w:tmpl w:val="D2C20D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AA238F"/>
    <w:multiLevelType w:val="hybridMultilevel"/>
    <w:tmpl w:val="23049BC0"/>
    <w:lvl w:ilvl="0" w:tplc="10828C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8A5868"/>
    <w:multiLevelType w:val="hybridMultilevel"/>
    <w:tmpl w:val="280824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921F56"/>
    <w:multiLevelType w:val="hybridMultilevel"/>
    <w:tmpl w:val="4F9A3D92"/>
    <w:lvl w:ilvl="0" w:tplc="9600177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690ABE"/>
    <w:multiLevelType w:val="hybridMultilevel"/>
    <w:tmpl w:val="627E02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A92268"/>
    <w:multiLevelType w:val="hybridMultilevel"/>
    <w:tmpl w:val="38C417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E86657"/>
    <w:multiLevelType w:val="hybridMultilevel"/>
    <w:tmpl w:val="EC143C12"/>
    <w:lvl w:ilvl="0" w:tplc="9630368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0E0CD6"/>
    <w:multiLevelType w:val="hybridMultilevel"/>
    <w:tmpl w:val="834A19B0"/>
    <w:lvl w:ilvl="0" w:tplc="30AA7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331A61"/>
    <w:multiLevelType w:val="hybridMultilevel"/>
    <w:tmpl w:val="280824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F326B9"/>
    <w:multiLevelType w:val="hybridMultilevel"/>
    <w:tmpl w:val="7BD412B8"/>
    <w:lvl w:ilvl="0" w:tplc="E502384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3C7069"/>
    <w:multiLevelType w:val="hybridMultilevel"/>
    <w:tmpl w:val="F0023E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B71BF7"/>
    <w:multiLevelType w:val="hybridMultilevel"/>
    <w:tmpl w:val="45647722"/>
    <w:lvl w:ilvl="0" w:tplc="D864220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27008F"/>
    <w:multiLevelType w:val="hybridMultilevel"/>
    <w:tmpl w:val="5CC0ADEC"/>
    <w:lvl w:ilvl="0" w:tplc="D81430B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7F73A2"/>
    <w:multiLevelType w:val="hybridMultilevel"/>
    <w:tmpl w:val="B6DEE1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1F4DFA"/>
    <w:multiLevelType w:val="hybridMultilevel"/>
    <w:tmpl w:val="6980D97E"/>
    <w:lvl w:ilvl="0" w:tplc="D41CE366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E03859"/>
    <w:multiLevelType w:val="hybridMultilevel"/>
    <w:tmpl w:val="627E02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9733CB"/>
    <w:multiLevelType w:val="hybridMultilevel"/>
    <w:tmpl w:val="48F8D6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BD0839"/>
    <w:multiLevelType w:val="hybridMultilevel"/>
    <w:tmpl w:val="4B14AD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134AA8"/>
    <w:multiLevelType w:val="hybridMultilevel"/>
    <w:tmpl w:val="A73C32F4"/>
    <w:lvl w:ilvl="0" w:tplc="DFC8A68E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8"/>
  </w:num>
  <w:num w:numId="3">
    <w:abstractNumId w:val="44"/>
  </w:num>
  <w:num w:numId="4">
    <w:abstractNumId w:val="29"/>
  </w:num>
  <w:num w:numId="5">
    <w:abstractNumId w:val="35"/>
  </w:num>
  <w:num w:numId="6">
    <w:abstractNumId w:val="45"/>
  </w:num>
  <w:num w:numId="7">
    <w:abstractNumId w:val="27"/>
  </w:num>
  <w:num w:numId="8">
    <w:abstractNumId w:val="31"/>
  </w:num>
  <w:num w:numId="9">
    <w:abstractNumId w:val="39"/>
  </w:num>
  <w:num w:numId="10">
    <w:abstractNumId w:val="19"/>
  </w:num>
  <w:num w:numId="11">
    <w:abstractNumId w:val="40"/>
  </w:num>
  <w:num w:numId="12">
    <w:abstractNumId w:val="15"/>
  </w:num>
  <w:num w:numId="13">
    <w:abstractNumId w:val="22"/>
  </w:num>
  <w:num w:numId="14">
    <w:abstractNumId w:val="46"/>
  </w:num>
  <w:num w:numId="15">
    <w:abstractNumId w:val="34"/>
  </w:num>
  <w:num w:numId="16">
    <w:abstractNumId w:val="37"/>
  </w:num>
  <w:num w:numId="17">
    <w:abstractNumId w:val="42"/>
  </w:num>
  <w:num w:numId="18">
    <w:abstractNumId w:val="41"/>
  </w:num>
  <w:num w:numId="19">
    <w:abstractNumId w:val="16"/>
  </w:num>
  <w:num w:numId="20">
    <w:abstractNumId w:val="25"/>
  </w:num>
  <w:num w:numId="21">
    <w:abstractNumId w:val="17"/>
  </w:num>
  <w:num w:numId="22">
    <w:abstractNumId w:val="38"/>
  </w:num>
  <w:num w:numId="23">
    <w:abstractNumId w:val="33"/>
  </w:num>
  <w:num w:numId="24">
    <w:abstractNumId w:val="32"/>
  </w:num>
  <w:num w:numId="25">
    <w:abstractNumId w:val="30"/>
  </w:num>
  <w:num w:numId="26">
    <w:abstractNumId w:val="36"/>
  </w:num>
  <w:num w:numId="27">
    <w:abstractNumId w:val="23"/>
  </w:num>
  <w:num w:numId="28">
    <w:abstractNumId w:val="24"/>
  </w:num>
  <w:num w:numId="29">
    <w:abstractNumId w:val="21"/>
  </w:num>
  <w:num w:numId="30">
    <w:abstractNumId w:val="26"/>
  </w:num>
  <w:num w:numId="31">
    <w:abstractNumId w:val="43"/>
  </w:num>
  <w:num w:numId="32">
    <w:abstractNumId w:val="1"/>
  </w:num>
  <w:num w:numId="33">
    <w:abstractNumId w:val="2"/>
  </w:num>
  <w:num w:numId="34">
    <w:abstractNumId w:val="3"/>
  </w:num>
  <w:num w:numId="35">
    <w:abstractNumId w:val="4"/>
  </w:num>
  <w:num w:numId="36">
    <w:abstractNumId w:val="5"/>
  </w:num>
  <w:num w:numId="37">
    <w:abstractNumId w:val="6"/>
  </w:num>
  <w:num w:numId="38">
    <w:abstractNumId w:val="7"/>
  </w:num>
  <w:num w:numId="39">
    <w:abstractNumId w:val="8"/>
  </w:num>
  <w:num w:numId="40">
    <w:abstractNumId w:val="9"/>
  </w:num>
  <w:num w:numId="41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16"/>
    <w:rsid w:val="00000266"/>
    <w:rsid w:val="00000CF5"/>
    <w:rsid w:val="00000EC1"/>
    <w:rsid w:val="00001535"/>
    <w:rsid w:val="000025A8"/>
    <w:rsid w:val="000028A5"/>
    <w:rsid w:val="00002E1E"/>
    <w:rsid w:val="00003EAC"/>
    <w:rsid w:val="0000406A"/>
    <w:rsid w:val="0000470F"/>
    <w:rsid w:val="00005033"/>
    <w:rsid w:val="0000527D"/>
    <w:rsid w:val="00010CA4"/>
    <w:rsid w:val="00010E92"/>
    <w:rsid w:val="00011701"/>
    <w:rsid w:val="000118E4"/>
    <w:rsid w:val="00012471"/>
    <w:rsid w:val="000124A1"/>
    <w:rsid w:val="00012871"/>
    <w:rsid w:val="00012A4A"/>
    <w:rsid w:val="00012C21"/>
    <w:rsid w:val="000141F8"/>
    <w:rsid w:val="00014AE8"/>
    <w:rsid w:val="00014D33"/>
    <w:rsid w:val="00015808"/>
    <w:rsid w:val="00015A25"/>
    <w:rsid w:val="00015C89"/>
    <w:rsid w:val="000167A1"/>
    <w:rsid w:val="00016A24"/>
    <w:rsid w:val="00016CD0"/>
    <w:rsid w:val="0001701E"/>
    <w:rsid w:val="0001770A"/>
    <w:rsid w:val="00017FD6"/>
    <w:rsid w:val="000200BC"/>
    <w:rsid w:val="000207F3"/>
    <w:rsid w:val="00020AE6"/>
    <w:rsid w:val="00020C92"/>
    <w:rsid w:val="00020FCB"/>
    <w:rsid w:val="00021D48"/>
    <w:rsid w:val="00021E43"/>
    <w:rsid w:val="000224E9"/>
    <w:rsid w:val="000226E9"/>
    <w:rsid w:val="00023F80"/>
    <w:rsid w:val="0002612D"/>
    <w:rsid w:val="00026546"/>
    <w:rsid w:val="00026993"/>
    <w:rsid w:val="00026D4A"/>
    <w:rsid w:val="00027E55"/>
    <w:rsid w:val="0003000E"/>
    <w:rsid w:val="000308FB"/>
    <w:rsid w:val="00030E18"/>
    <w:rsid w:val="00031313"/>
    <w:rsid w:val="00031501"/>
    <w:rsid w:val="00032D74"/>
    <w:rsid w:val="0003387B"/>
    <w:rsid w:val="00034D0A"/>
    <w:rsid w:val="000350A8"/>
    <w:rsid w:val="000353AD"/>
    <w:rsid w:val="00035517"/>
    <w:rsid w:val="00035B50"/>
    <w:rsid w:val="00036A28"/>
    <w:rsid w:val="0003709E"/>
    <w:rsid w:val="000409D3"/>
    <w:rsid w:val="00040E23"/>
    <w:rsid w:val="000417BE"/>
    <w:rsid w:val="00042929"/>
    <w:rsid w:val="000431BB"/>
    <w:rsid w:val="0004378C"/>
    <w:rsid w:val="000439FE"/>
    <w:rsid w:val="00044386"/>
    <w:rsid w:val="000446A4"/>
    <w:rsid w:val="00045B8E"/>
    <w:rsid w:val="00045BC5"/>
    <w:rsid w:val="0004677F"/>
    <w:rsid w:val="000468A6"/>
    <w:rsid w:val="00046DF5"/>
    <w:rsid w:val="00047539"/>
    <w:rsid w:val="000478D6"/>
    <w:rsid w:val="000507D6"/>
    <w:rsid w:val="00051BFA"/>
    <w:rsid w:val="00051C78"/>
    <w:rsid w:val="000520BC"/>
    <w:rsid w:val="000539A5"/>
    <w:rsid w:val="00055881"/>
    <w:rsid w:val="000566C7"/>
    <w:rsid w:val="0005707B"/>
    <w:rsid w:val="00057234"/>
    <w:rsid w:val="00057BB3"/>
    <w:rsid w:val="0006012E"/>
    <w:rsid w:val="000601C2"/>
    <w:rsid w:val="000602E9"/>
    <w:rsid w:val="000613E2"/>
    <w:rsid w:val="0006157E"/>
    <w:rsid w:val="00061631"/>
    <w:rsid w:val="00061E2A"/>
    <w:rsid w:val="000627EB"/>
    <w:rsid w:val="0006328F"/>
    <w:rsid w:val="00067325"/>
    <w:rsid w:val="0006763C"/>
    <w:rsid w:val="00067815"/>
    <w:rsid w:val="0006782E"/>
    <w:rsid w:val="00067973"/>
    <w:rsid w:val="00070528"/>
    <w:rsid w:val="00070B1E"/>
    <w:rsid w:val="00071051"/>
    <w:rsid w:val="00071529"/>
    <w:rsid w:val="00071C66"/>
    <w:rsid w:val="00071FF1"/>
    <w:rsid w:val="0007380B"/>
    <w:rsid w:val="00073C9A"/>
    <w:rsid w:val="00073FB4"/>
    <w:rsid w:val="000742AF"/>
    <w:rsid w:val="00074DC1"/>
    <w:rsid w:val="00076270"/>
    <w:rsid w:val="00076FA8"/>
    <w:rsid w:val="00077068"/>
    <w:rsid w:val="0008035C"/>
    <w:rsid w:val="00081078"/>
    <w:rsid w:val="00081FE3"/>
    <w:rsid w:val="00084873"/>
    <w:rsid w:val="00084880"/>
    <w:rsid w:val="0008521B"/>
    <w:rsid w:val="00085453"/>
    <w:rsid w:val="00085626"/>
    <w:rsid w:val="0008589A"/>
    <w:rsid w:val="00085DC6"/>
    <w:rsid w:val="000860DA"/>
    <w:rsid w:val="0008776D"/>
    <w:rsid w:val="00087F4C"/>
    <w:rsid w:val="000908AE"/>
    <w:rsid w:val="000917BA"/>
    <w:rsid w:val="000917EB"/>
    <w:rsid w:val="000919F7"/>
    <w:rsid w:val="000923CA"/>
    <w:rsid w:val="00092646"/>
    <w:rsid w:val="00092E95"/>
    <w:rsid w:val="000934E8"/>
    <w:rsid w:val="00093AC3"/>
    <w:rsid w:val="0009410D"/>
    <w:rsid w:val="0009495B"/>
    <w:rsid w:val="000955C1"/>
    <w:rsid w:val="00095F23"/>
    <w:rsid w:val="00096098"/>
    <w:rsid w:val="0009671E"/>
    <w:rsid w:val="00097AFE"/>
    <w:rsid w:val="000A06CB"/>
    <w:rsid w:val="000A070D"/>
    <w:rsid w:val="000A172F"/>
    <w:rsid w:val="000A1E1F"/>
    <w:rsid w:val="000A2FEA"/>
    <w:rsid w:val="000A35F0"/>
    <w:rsid w:val="000A3E58"/>
    <w:rsid w:val="000A4722"/>
    <w:rsid w:val="000A66DB"/>
    <w:rsid w:val="000A7B58"/>
    <w:rsid w:val="000B011F"/>
    <w:rsid w:val="000B05AC"/>
    <w:rsid w:val="000B0B4D"/>
    <w:rsid w:val="000B174F"/>
    <w:rsid w:val="000B3132"/>
    <w:rsid w:val="000B34FF"/>
    <w:rsid w:val="000B363A"/>
    <w:rsid w:val="000B3C3F"/>
    <w:rsid w:val="000B45DA"/>
    <w:rsid w:val="000B486D"/>
    <w:rsid w:val="000B615C"/>
    <w:rsid w:val="000B6968"/>
    <w:rsid w:val="000B697A"/>
    <w:rsid w:val="000B6E51"/>
    <w:rsid w:val="000B716C"/>
    <w:rsid w:val="000C0C3C"/>
    <w:rsid w:val="000C2FF8"/>
    <w:rsid w:val="000C36CA"/>
    <w:rsid w:val="000C37CC"/>
    <w:rsid w:val="000C52C0"/>
    <w:rsid w:val="000C550B"/>
    <w:rsid w:val="000C55BB"/>
    <w:rsid w:val="000C5A4B"/>
    <w:rsid w:val="000C664F"/>
    <w:rsid w:val="000C7B08"/>
    <w:rsid w:val="000D042A"/>
    <w:rsid w:val="000D047B"/>
    <w:rsid w:val="000D09D5"/>
    <w:rsid w:val="000D0B6F"/>
    <w:rsid w:val="000D0B72"/>
    <w:rsid w:val="000D0EB3"/>
    <w:rsid w:val="000D13CD"/>
    <w:rsid w:val="000D1EDE"/>
    <w:rsid w:val="000D2E6F"/>
    <w:rsid w:val="000D3AFB"/>
    <w:rsid w:val="000D3EFF"/>
    <w:rsid w:val="000D5591"/>
    <w:rsid w:val="000D5C7B"/>
    <w:rsid w:val="000D5F69"/>
    <w:rsid w:val="000D63F7"/>
    <w:rsid w:val="000D6AAB"/>
    <w:rsid w:val="000E1429"/>
    <w:rsid w:val="000E1BE1"/>
    <w:rsid w:val="000E1FC8"/>
    <w:rsid w:val="000E332B"/>
    <w:rsid w:val="000E3AE9"/>
    <w:rsid w:val="000E3DEC"/>
    <w:rsid w:val="000E4C03"/>
    <w:rsid w:val="000E4CC2"/>
    <w:rsid w:val="000E4DAF"/>
    <w:rsid w:val="000E52C5"/>
    <w:rsid w:val="000E535E"/>
    <w:rsid w:val="000E6DC2"/>
    <w:rsid w:val="000F038D"/>
    <w:rsid w:val="000F03AB"/>
    <w:rsid w:val="000F0DE7"/>
    <w:rsid w:val="000F1197"/>
    <w:rsid w:val="000F1215"/>
    <w:rsid w:val="000F21C3"/>
    <w:rsid w:val="000F2E7B"/>
    <w:rsid w:val="000F31C1"/>
    <w:rsid w:val="000F31EF"/>
    <w:rsid w:val="000F32C5"/>
    <w:rsid w:val="000F46A2"/>
    <w:rsid w:val="000F5168"/>
    <w:rsid w:val="000F597F"/>
    <w:rsid w:val="000F5F0C"/>
    <w:rsid w:val="000F6323"/>
    <w:rsid w:val="000F6A4A"/>
    <w:rsid w:val="000F7B1A"/>
    <w:rsid w:val="001000B6"/>
    <w:rsid w:val="001006C8"/>
    <w:rsid w:val="00100C16"/>
    <w:rsid w:val="00101132"/>
    <w:rsid w:val="00101A4B"/>
    <w:rsid w:val="0010254C"/>
    <w:rsid w:val="00102C4E"/>
    <w:rsid w:val="00104C4A"/>
    <w:rsid w:val="00105367"/>
    <w:rsid w:val="00110BBD"/>
    <w:rsid w:val="00110DE7"/>
    <w:rsid w:val="00111710"/>
    <w:rsid w:val="00111DA7"/>
    <w:rsid w:val="001125F0"/>
    <w:rsid w:val="00113F64"/>
    <w:rsid w:val="00114203"/>
    <w:rsid w:val="0011430F"/>
    <w:rsid w:val="00114551"/>
    <w:rsid w:val="001148BE"/>
    <w:rsid w:val="00114A46"/>
    <w:rsid w:val="00114AFA"/>
    <w:rsid w:val="00114CF5"/>
    <w:rsid w:val="0011544C"/>
    <w:rsid w:val="00115C4C"/>
    <w:rsid w:val="0011661E"/>
    <w:rsid w:val="00117273"/>
    <w:rsid w:val="0011787E"/>
    <w:rsid w:val="00117D66"/>
    <w:rsid w:val="001200DE"/>
    <w:rsid w:val="0012091B"/>
    <w:rsid w:val="00120D6D"/>
    <w:rsid w:val="0012128B"/>
    <w:rsid w:val="00121499"/>
    <w:rsid w:val="00121B2C"/>
    <w:rsid w:val="00121BCC"/>
    <w:rsid w:val="00122952"/>
    <w:rsid w:val="001230E0"/>
    <w:rsid w:val="0012330E"/>
    <w:rsid w:val="0012376C"/>
    <w:rsid w:val="00123CA6"/>
    <w:rsid w:val="00123E17"/>
    <w:rsid w:val="001244D7"/>
    <w:rsid w:val="00126457"/>
    <w:rsid w:val="00126E33"/>
    <w:rsid w:val="00127DD0"/>
    <w:rsid w:val="00127EE3"/>
    <w:rsid w:val="001301B6"/>
    <w:rsid w:val="00130735"/>
    <w:rsid w:val="00130EB1"/>
    <w:rsid w:val="00131D7E"/>
    <w:rsid w:val="00132FB2"/>
    <w:rsid w:val="00133C26"/>
    <w:rsid w:val="00134B7E"/>
    <w:rsid w:val="00135761"/>
    <w:rsid w:val="00135C7F"/>
    <w:rsid w:val="00136D9C"/>
    <w:rsid w:val="00136DC4"/>
    <w:rsid w:val="00136DF9"/>
    <w:rsid w:val="00137175"/>
    <w:rsid w:val="001378CC"/>
    <w:rsid w:val="001401BC"/>
    <w:rsid w:val="001404BD"/>
    <w:rsid w:val="001409D6"/>
    <w:rsid w:val="00140A37"/>
    <w:rsid w:val="001410EE"/>
    <w:rsid w:val="00141B2C"/>
    <w:rsid w:val="00141F27"/>
    <w:rsid w:val="00143A62"/>
    <w:rsid w:val="001443B6"/>
    <w:rsid w:val="001443BA"/>
    <w:rsid w:val="00144C05"/>
    <w:rsid w:val="001458F3"/>
    <w:rsid w:val="00145B51"/>
    <w:rsid w:val="001461E6"/>
    <w:rsid w:val="001468A5"/>
    <w:rsid w:val="00147490"/>
    <w:rsid w:val="001474E6"/>
    <w:rsid w:val="00147576"/>
    <w:rsid w:val="00147734"/>
    <w:rsid w:val="001477EA"/>
    <w:rsid w:val="00150EAF"/>
    <w:rsid w:val="00151EA4"/>
    <w:rsid w:val="0015382C"/>
    <w:rsid w:val="00154146"/>
    <w:rsid w:val="0015483F"/>
    <w:rsid w:val="0015494E"/>
    <w:rsid w:val="001552A8"/>
    <w:rsid w:val="001556EE"/>
    <w:rsid w:val="00156DD2"/>
    <w:rsid w:val="00157402"/>
    <w:rsid w:val="00157628"/>
    <w:rsid w:val="00157F1F"/>
    <w:rsid w:val="0016037D"/>
    <w:rsid w:val="001606F2"/>
    <w:rsid w:val="001608E8"/>
    <w:rsid w:val="00163C20"/>
    <w:rsid w:val="00163E24"/>
    <w:rsid w:val="00164ECB"/>
    <w:rsid w:val="00165946"/>
    <w:rsid w:val="00165BAE"/>
    <w:rsid w:val="0016642C"/>
    <w:rsid w:val="00166716"/>
    <w:rsid w:val="0016776A"/>
    <w:rsid w:val="00167D93"/>
    <w:rsid w:val="0017017C"/>
    <w:rsid w:val="001701B1"/>
    <w:rsid w:val="00170A03"/>
    <w:rsid w:val="00170CD1"/>
    <w:rsid w:val="00170F14"/>
    <w:rsid w:val="00171585"/>
    <w:rsid w:val="0017359E"/>
    <w:rsid w:val="0017479C"/>
    <w:rsid w:val="001749FB"/>
    <w:rsid w:val="00174DFC"/>
    <w:rsid w:val="001752DB"/>
    <w:rsid w:val="00175449"/>
    <w:rsid w:val="00175E93"/>
    <w:rsid w:val="00175F78"/>
    <w:rsid w:val="0017656B"/>
    <w:rsid w:val="00176B83"/>
    <w:rsid w:val="00176BF3"/>
    <w:rsid w:val="00176CE6"/>
    <w:rsid w:val="00180CAA"/>
    <w:rsid w:val="00180DBC"/>
    <w:rsid w:val="0018150E"/>
    <w:rsid w:val="001819CD"/>
    <w:rsid w:val="0018235F"/>
    <w:rsid w:val="00183B6A"/>
    <w:rsid w:val="001844F8"/>
    <w:rsid w:val="00184545"/>
    <w:rsid w:val="00184DFC"/>
    <w:rsid w:val="00184F32"/>
    <w:rsid w:val="0018537E"/>
    <w:rsid w:val="00185EEC"/>
    <w:rsid w:val="00186BA7"/>
    <w:rsid w:val="00186F65"/>
    <w:rsid w:val="00187292"/>
    <w:rsid w:val="00187775"/>
    <w:rsid w:val="00187DE9"/>
    <w:rsid w:val="00191820"/>
    <w:rsid w:val="0019233B"/>
    <w:rsid w:val="00192FEC"/>
    <w:rsid w:val="00193477"/>
    <w:rsid w:val="00193BB4"/>
    <w:rsid w:val="00193BF4"/>
    <w:rsid w:val="00193C88"/>
    <w:rsid w:val="0019420B"/>
    <w:rsid w:val="001946B6"/>
    <w:rsid w:val="00194F0A"/>
    <w:rsid w:val="00195281"/>
    <w:rsid w:val="00195D2E"/>
    <w:rsid w:val="00195E10"/>
    <w:rsid w:val="0019608A"/>
    <w:rsid w:val="0019610B"/>
    <w:rsid w:val="00196242"/>
    <w:rsid w:val="00197C64"/>
    <w:rsid w:val="00197DFA"/>
    <w:rsid w:val="001A07B9"/>
    <w:rsid w:val="001A0CF6"/>
    <w:rsid w:val="001A112A"/>
    <w:rsid w:val="001A2D93"/>
    <w:rsid w:val="001A4147"/>
    <w:rsid w:val="001A4800"/>
    <w:rsid w:val="001A4E1C"/>
    <w:rsid w:val="001A512D"/>
    <w:rsid w:val="001A54F4"/>
    <w:rsid w:val="001A60E4"/>
    <w:rsid w:val="001A666D"/>
    <w:rsid w:val="001A6E61"/>
    <w:rsid w:val="001A74E0"/>
    <w:rsid w:val="001A7773"/>
    <w:rsid w:val="001A7D02"/>
    <w:rsid w:val="001B1829"/>
    <w:rsid w:val="001B1A13"/>
    <w:rsid w:val="001B2086"/>
    <w:rsid w:val="001B2675"/>
    <w:rsid w:val="001B29DE"/>
    <w:rsid w:val="001B2DB4"/>
    <w:rsid w:val="001B3CA6"/>
    <w:rsid w:val="001B3EED"/>
    <w:rsid w:val="001B3EF9"/>
    <w:rsid w:val="001B42A3"/>
    <w:rsid w:val="001B451E"/>
    <w:rsid w:val="001B5454"/>
    <w:rsid w:val="001B561B"/>
    <w:rsid w:val="001B570F"/>
    <w:rsid w:val="001B5C7D"/>
    <w:rsid w:val="001B66A2"/>
    <w:rsid w:val="001B6A5F"/>
    <w:rsid w:val="001B6DCA"/>
    <w:rsid w:val="001C0A6B"/>
    <w:rsid w:val="001C0BCB"/>
    <w:rsid w:val="001C28E5"/>
    <w:rsid w:val="001C2B9C"/>
    <w:rsid w:val="001C3E25"/>
    <w:rsid w:val="001C44AA"/>
    <w:rsid w:val="001C46B5"/>
    <w:rsid w:val="001C4C0A"/>
    <w:rsid w:val="001C5911"/>
    <w:rsid w:val="001C64B1"/>
    <w:rsid w:val="001C6FF3"/>
    <w:rsid w:val="001C7057"/>
    <w:rsid w:val="001D03BA"/>
    <w:rsid w:val="001D0540"/>
    <w:rsid w:val="001D0963"/>
    <w:rsid w:val="001D1982"/>
    <w:rsid w:val="001D1D90"/>
    <w:rsid w:val="001D216F"/>
    <w:rsid w:val="001D324E"/>
    <w:rsid w:val="001D35D2"/>
    <w:rsid w:val="001D3AE1"/>
    <w:rsid w:val="001D451F"/>
    <w:rsid w:val="001D46A8"/>
    <w:rsid w:val="001D47E0"/>
    <w:rsid w:val="001D5CCB"/>
    <w:rsid w:val="001D7705"/>
    <w:rsid w:val="001D7D0D"/>
    <w:rsid w:val="001E071D"/>
    <w:rsid w:val="001E0BB0"/>
    <w:rsid w:val="001E0D53"/>
    <w:rsid w:val="001E1117"/>
    <w:rsid w:val="001E2B31"/>
    <w:rsid w:val="001E2CD2"/>
    <w:rsid w:val="001E3284"/>
    <w:rsid w:val="001E3A6D"/>
    <w:rsid w:val="001E4047"/>
    <w:rsid w:val="001E4660"/>
    <w:rsid w:val="001E48BC"/>
    <w:rsid w:val="001E49B4"/>
    <w:rsid w:val="001E564F"/>
    <w:rsid w:val="001E567F"/>
    <w:rsid w:val="001E59E9"/>
    <w:rsid w:val="001E6309"/>
    <w:rsid w:val="001E63C3"/>
    <w:rsid w:val="001E63DF"/>
    <w:rsid w:val="001E7018"/>
    <w:rsid w:val="001E76F9"/>
    <w:rsid w:val="001E7926"/>
    <w:rsid w:val="001F07E2"/>
    <w:rsid w:val="001F16F6"/>
    <w:rsid w:val="001F1DE2"/>
    <w:rsid w:val="001F2590"/>
    <w:rsid w:val="001F281B"/>
    <w:rsid w:val="001F2828"/>
    <w:rsid w:val="001F29AB"/>
    <w:rsid w:val="001F358A"/>
    <w:rsid w:val="001F4C08"/>
    <w:rsid w:val="001F500D"/>
    <w:rsid w:val="001F51B2"/>
    <w:rsid w:val="001F5425"/>
    <w:rsid w:val="001F5503"/>
    <w:rsid w:val="001F61EB"/>
    <w:rsid w:val="001F73BF"/>
    <w:rsid w:val="0020044D"/>
    <w:rsid w:val="002005CF"/>
    <w:rsid w:val="00201B9C"/>
    <w:rsid w:val="00202AF2"/>
    <w:rsid w:val="00203508"/>
    <w:rsid w:val="0020391F"/>
    <w:rsid w:val="00203F31"/>
    <w:rsid w:val="0020554D"/>
    <w:rsid w:val="002059E4"/>
    <w:rsid w:val="002070BC"/>
    <w:rsid w:val="00207506"/>
    <w:rsid w:val="00207D38"/>
    <w:rsid w:val="0021021B"/>
    <w:rsid w:val="00211EF0"/>
    <w:rsid w:val="00213311"/>
    <w:rsid w:val="00213377"/>
    <w:rsid w:val="00213AD6"/>
    <w:rsid w:val="00213B41"/>
    <w:rsid w:val="00214046"/>
    <w:rsid w:val="00214EB1"/>
    <w:rsid w:val="00214FA7"/>
    <w:rsid w:val="002151C2"/>
    <w:rsid w:val="00215FD2"/>
    <w:rsid w:val="002166C7"/>
    <w:rsid w:val="00216A07"/>
    <w:rsid w:val="00216F3F"/>
    <w:rsid w:val="00217146"/>
    <w:rsid w:val="00217AC3"/>
    <w:rsid w:val="00220D28"/>
    <w:rsid w:val="00221484"/>
    <w:rsid w:val="002214DF"/>
    <w:rsid w:val="00221B66"/>
    <w:rsid w:val="00222391"/>
    <w:rsid w:val="002228BF"/>
    <w:rsid w:val="00222D9B"/>
    <w:rsid w:val="0022329C"/>
    <w:rsid w:val="002235D1"/>
    <w:rsid w:val="00225958"/>
    <w:rsid w:val="00226035"/>
    <w:rsid w:val="002260B9"/>
    <w:rsid w:val="00226390"/>
    <w:rsid w:val="00227BA5"/>
    <w:rsid w:val="00227CF0"/>
    <w:rsid w:val="00231018"/>
    <w:rsid w:val="002313F6"/>
    <w:rsid w:val="002314D5"/>
    <w:rsid w:val="002316A9"/>
    <w:rsid w:val="002317F1"/>
    <w:rsid w:val="002329E4"/>
    <w:rsid w:val="00233E22"/>
    <w:rsid w:val="002344A6"/>
    <w:rsid w:val="0023580D"/>
    <w:rsid w:val="002364C9"/>
    <w:rsid w:val="00236555"/>
    <w:rsid w:val="00236806"/>
    <w:rsid w:val="002373DF"/>
    <w:rsid w:val="00237705"/>
    <w:rsid w:val="00237DEC"/>
    <w:rsid w:val="00237FEA"/>
    <w:rsid w:val="00240177"/>
    <w:rsid w:val="002411BB"/>
    <w:rsid w:val="002412EE"/>
    <w:rsid w:val="002422EE"/>
    <w:rsid w:val="00243803"/>
    <w:rsid w:val="00243822"/>
    <w:rsid w:val="002444C0"/>
    <w:rsid w:val="0024456C"/>
    <w:rsid w:val="00246186"/>
    <w:rsid w:val="00246F64"/>
    <w:rsid w:val="00251CAC"/>
    <w:rsid w:val="00251EAD"/>
    <w:rsid w:val="00252215"/>
    <w:rsid w:val="00252587"/>
    <w:rsid w:val="002534D8"/>
    <w:rsid w:val="002537A0"/>
    <w:rsid w:val="002549A1"/>
    <w:rsid w:val="002550D1"/>
    <w:rsid w:val="002552FE"/>
    <w:rsid w:val="002568D3"/>
    <w:rsid w:val="0025694A"/>
    <w:rsid w:val="002571C0"/>
    <w:rsid w:val="00257302"/>
    <w:rsid w:val="00257A5C"/>
    <w:rsid w:val="00260FC1"/>
    <w:rsid w:val="00261EF9"/>
    <w:rsid w:val="0026243D"/>
    <w:rsid w:val="0026253D"/>
    <w:rsid w:val="00263179"/>
    <w:rsid w:val="00264759"/>
    <w:rsid w:val="00264AA9"/>
    <w:rsid w:val="00265041"/>
    <w:rsid w:val="00266514"/>
    <w:rsid w:val="0026678E"/>
    <w:rsid w:val="0026746D"/>
    <w:rsid w:val="00271072"/>
    <w:rsid w:val="0027126F"/>
    <w:rsid w:val="00271270"/>
    <w:rsid w:val="0027132C"/>
    <w:rsid w:val="002719BB"/>
    <w:rsid w:val="00271B50"/>
    <w:rsid w:val="00272028"/>
    <w:rsid w:val="0027235E"/>
    <w:rsid w:val="0027300F"/>
    <w:rsid w:val="002738E0"/>
    <w:rsid w:val="00274EA8"/>
    <w:rsid w:val="00275912"/>
    <w:rsid w:val="00275A6B"/>
    <w:rsid w:val="00275D54"/>
    <w:rsid w:val="00276480"/>
    <w:rsid w:val="00276991"/>
    <w:rsid w:val="00276AA9"/>
    <w:rsid w:val="00276FA5"/>
    <w:rsid w:val="0027782E"/>
    <w:rsid w:val="0027785F"/>
    <w:rsid w:val="00277EF1"/>
    <w:rsid w:val="00280A2D"/>
    <w:rsid w:val="00280E92"/>
    <w:rsid w:val="00281673"/>
    <w:rsid w:val="00283436"/>
    <w:rsid w:val="002837F3"/>
    <w:rsid w:val="00283C0A"/>
    <w:rsid w:val="002855D1"/>
    <w:rsid w:val="0028609D"/>
    <w:rsid w:val="002874CE"/>
    <w:rsid w:val="002876A5"/>
    <w:rsid w:val="00287921"/>
    <w:rsid w:val="002900D5"/>
    <w:rsid w:val="00290707"/>
    <w:rsid w:val="00290964"/>
    <w:rsid w:val="00290E7A"/>
    <w:rsid w:val="00291243"/>
    <w:rsid w:val="0029183E"/>
    <w:rsid w:val="00291D58"/>
    <w:rsid w:val="00292526"/>
    <w:rsid w:val="0029257C"/>
    <w:rsid w:val="002932E4"/>
    <w:rsid w:val="00293446"/>
    <w:rsid w:val="002939D1"/>
    <w:rsid w:val="002946AF"/>
    <w:rsid w:val="00294FB8"/>
    <w:rsid w:val="002956BE"/>
    <w:rsid w:val="00295F7B"/>
    <w:rsid w:val="00295F89"/>
    <w:rsid w:val="002961EC"/>
    <w:rsid w:val="0029702B"/>
    <w:rsid w:val="0029735B"/>
    <w:rsid w:val="002A066C"/>
    <w:rsid w:val="002A06BD"/>
    <w:rsid w:val="002A0D69"/>
    <w:rsid w:val="002A1269"/>
    <w:rsid w:val="002A1A0D"/>
    <w:rsid w:val="002A1D2D"/>
    <w:rsid w:val="002A2623"/>
    <w:rsid w:val="002A2894"/>
    <w:rsid w:val="002A3EF7"/>
    <w:rsid w:val="002A3F78"/>
    <w:rsid w:val="002A4B41"/>
    <w:rsid w:val="002A4FC4"/>
    <w:rsid w:val="002A4FE8"/>
    <w:rsid w:val="002A50A8"/>
    <w:rsid w:val="002A52A6"/>
    <w:rsid w:val="002A5588"/>
    <w:rsid w:val="002A5E7E"/>
    <w:rsid w:val="002A6193"/>
    <w:rsid w:val="002A6DB0"/>
    <w:rsid w:val="002A72B2"/>
    <w:rsid w:val="002A77D0"/>
    <w:rsid w:val="002A7E77"/>
    <w:rsid w:val="002A7FCB"/>
    <w:rsid w:val="002B0336"/>
    <w:rsid w:val="002B0740"/>
    <w:rsid w:val="002B1E11"/>
    <w:rsid w:val="002B2498"/>
    <w:rsid w:val="002B2F7D"/>
    <w:rsid w:val="002B424C"/>
    <w:rsid w:val="002B483F"/>
    <w:rsid w:val="002B5775"/>
    <w:rsid w:val="002B5AEA"/>
    <w:rsid w:val="002B5B70"/>
    <w:rsid w:val="002B5C3E"/>
    <w:rsid w:val="002B7091"/>
    <w:rsid w:val="002B7217"/>
    <w:rsid w:val="002B7235"/>
    <w:rsid w:val="002B75FC"/>
    <w:rsid w:val="002B7A98"/>
    <w:rsid w:val="002C05D1"/>
    <w:rsid w:val="002C1215"/>
    <w:rsid w:val="002C137C"/>
    <w:rsid w:val="002C1746"/>
    <w:rsid w:val="002C1BFF"/>
    <w:rsid w:val="002C230C"/>
    <w:rsid w:val="002C27B8"/>
    <w:rsid w:val="002C33DC"/>
    <w:rsid w:val="002C3D67"/>
    <w:rsid w:val="002C460B"/>
    <w:rsid w:val="002C4858"/>
    <w:rsid w:val="002C4CF7"/>
    <w:rsid w:val="002C4D89"/>
    <w:rsid w:val="002C4FDD"/>
    <w:rsid w:val="002C5AA7"/>
    <w:rsid w:val="002C5BA0"/>
    <w:rsid w:val="002C61A2"/>
    <w:rsid w:val="002C7286"/>
    <w:rsid w:val="002D05F5"/>
    <w:rsid w:val="002D0859"/>
    <w:rsid w:val="002D1B26"/>
    <w:rsid w:val="002D22D7"/>
    <w:rsid w:val="002D240C"/>
    <w:rsid w:val="002D2F50"/>
    <w:rsid w:val="002D382A"/>
    <w:rsid w:val="002D38E9"/>
    <w:rsid w:val="002D43C5"/>
    <w:rsid w:val="002D495F"/>
    <w:rsid w:val="002D4A7A"/>
    <w:rsid w:val="002D4BFD"/>
    <w:rsid w:val="002D55C3"/>
    <w:rsid w:val="002D58CF"/>
    <w:rsid w:val="002D5F25"/>
    <w:rsid w:val="002D641D"/>
    <w:rsid w:val="002D691D"/>
    <w:rsid w:val="002D75BF"/>
    <w:rsid w:val="002D776B"/>
    <w:rsid w:val="002E078B"/>
    <w:rsid w:val="002E1222"/>
    <w:rsid w:val="002E1294"/>
    <w:rsid w:val="002E160A"/>
    <w:rsid w:val="002E2638"/>
    <w:rsid w:val="002E2D55"/>
    <w:rsid w:val="002E3A39"/>
    <w:rsid w:val="002E449F"/>
    <w:rsid w:val="002E46B1"/>
    <w:rsid w:val="002E5217"/>
    <w:rsid w:val="002E5D51"/>
    <w:rsid w:val="002E6D90"/>
    <w:rsid w:val="002E7589"/>
    <w:rsid w:val="002E76B0"/>
    <w:rsid w:val="002E798B"/>
    <w:rsid w:val="002E79B3"/>
    <w:rsid w:val="002F0406"/>
    <w:rsid w:val="002F1073"/>
    <w:rsid w:val="002F12C2"/>
    <w:rsid w:val="002F19B0"/>
    <w:rsid w:val="002F238F"/>
    <w:rsid w:val="002F2E02"/>
    <w:rsid w:val="002F329F"/>
    <w:rsid w:val="002F3960"/>
    <w:rsid w:val="002F3B87"/>
    <w:rsid w:val="002F3EB1"/>
    <w:rsid w:val="002F416C"/>
    <w:rsid w:val="002F43C3"/>
    <w:rsid w:val="002F4832"/>
    <w:rsid w:val="002F4A3A"/>
    <w:rsid w:val="002F4A3C"/>
    <w:rsid w:val="002F4CC3"/>
    <w:rsid w:val="002F50A2"/>
    <w:rsid w:val="002F5689"/>
    <w:rsid w:val="002F5703"/>
    <w:rsid w:val="002F5844"/>
    <w:rsid w:val="002F728F"/>
    <w:rsid w:val="002F761C"/>
    <w:rsid w:val="002F7F02"/>
    <w:rsid w:val="0030063F"/>
    <w:rsid w:val="00301F33"/>
    <w:rsid w:val="0030250A"/>
    <w:rsid w:val="00303347"/>
    <w:rsid w:val="003034BA"/>
    <w:rsid w:val="0030351C"/>
    <w:rsid w:val="0030351F"/>
    <w:rsid w:val="0030406E"/>
    <w:rsid w:val="00304184"/>
    <w:rsid w:val="00304304"/>
    <w:rsid w:val="00304587"/>
    <w:rsid w:val="003047DA"/>
    <w:rsid w:val="0030617D"/>
    <w:rsid w:val="00306555"/>
    <w:rsid w:val="00307222"/>
    <w:rsid w:val="00307FB4"/>
    <w:rsid w:val="00310878"/>
    <w:rsid w:val="00310B88"/>
    <w:rsid w:val="00310C6E"/>
    <w:rsid w:val="003112D8"/>
    <w:rsid w:val="00311751"/>
    <w:rsid w:val="0031341B"/>
    <w:rsid w:val="003141B6"/>
    <w:rsid w:val="00314A88"/>
    <w:rsid w:val="00315B60"/>
    <w:rsid w:val="00315F0C"/>
    <w:rsid w:val="00316716"/>
    <w:rsid w:val="00316EFA"/>
    <w:rsid w:val="00316F28"/>
    <w:rsid w:val="00317672"/>
    <w:rsid w:val="003178F1"/>
    <w:rsid w:val="00317AD9"/>
    <w:rsid w:val="00317B34"/>
    <w:rsid w:val="0032058F"/>
    <w:rsid w:val="00320E52"/>
    <w:rsid w:val="00321513"/>
    <w:rsid w:val="00321EBF"/>
    <w:rsid w:val="00322238"/>
    <w:rsid w:val="003227A1"/>
    <w:rsid w:val="003233D0"/>
    <w:rsid w:val="0032596F"/>
    <w:rsid w:val="00325998"/>
    <w:rsid w:val="00326191"/>
    <w:rsid w:val="00326D99"/>
    <w:rsid w:val="003270E9"/>
    <w:rsid w:val="00327559"/>
    <w:rsid w:val="00327F87"/>
    <w:rsid w:val="003306A1"/>
    <w:rsid w:val="00331177"/>
    <w:rsid w:val="0033264A"/>
    <w:rsid w:val="00333318"/>
    <w:rsid w:val="003342EA"/>
    <w:rsid w:val="00334336"/>
    <w:rsid w:val="0033465F"/>
    <w:rsid w:val="003346B2"/>
    <w:rsid w:val="00334A7A"/>
    <w:rsid w:val="00334AEA"/>
    <w:rsid w:val="00335DE7"/>
    <w:rsid w:val="0033667B"/>
    <w:rsid w:val="00336C0A"/>
    <w:rsid w:val="00337630"/>
    <w:rsid w:val="003377D0"/>
    <w:rsid w:val="00337BA5"/>
    <w:rsid w:val="0034012A"/>
    <w:rsid w:val="0034045D"/>
    <w:rsid w:val="00340685"/>
    <w:rsid w:val="00341189"/>
    <w:rsid w:val="00341356"/>
    <w:rsid w:val="0034192C"/>
    <w:rsid w:val="00342B82"/>
    <w:rsid w:val="00342DE6"/>
    <w:rsid w:val="00343201"/>
    <w:rsid w:val="00344B5D"/>
    <w:rsid w:val="00345CCD"/>
    <w:rsid w:val="0034608B"/>
    <w:rsid w:val="0034648F"/>
    <w:rsid w:val="00346DE8"/>
    <w:rsid w:val="00347300"/>
    <w:rsid w:val="00347835"/>
    <w:rsid w:val="00350F3F"/>
    <w:rsid w:val="00350F55"/>
    <w:rsid w:val="00351170"/>
    <w:rsid w:val="0035155B"/>
    <w:rsid w:val="00351FC3"/>
    <w:rsid w:val="00352578"/>
    <w:rsid w:val="00352DD9"/>
    <w:rsid w:val="00352E0D"/>
    <w:rsid w:val="003531CC"/>
    <w:rsid w:val="00353BE4"/>
    <w:rsid w:val="003549E0"/>
    <w:rsid w:val="003551B4"/>
    <w:rsid w:val="003556C3"/>
    <w:rsid w:val="00355799"/>
    <w:rsid w:val="00356463"/>
    <w:rsid w:val="00357920"/>
    <w:rsid w:val="003605F5"/>
    <w:rsid w:val="003607DE"/>
    <w:rsid w:val="0036089B"/>
    <w:rsid w:val="00361BCC"/>
    <w:rsid w:val="00362429"/>
    <w:rsid w:val="0036283E"/>
    <w:rsid w:val="003631E2"/>
    <w:rsid w:val="00363325"/>
    <w:rsid w:val="003634F0"/>
    <w:rsid w:val="00364C2E"/>
    <w:rsid w:val="00364DA7"/>
    <w:rsid w:val="00365336"/>
    <w:rsid w:val="00365479"/>
    <w:rsid w:val="00365584"/>
    <w:rsid w:val="00365A7C"/>
    <w:rsid w:val="00365BED"/>
    <w:rsid w:val="0036616F"/>
    <w:rsid w:val="003663FD"/>
    <w:rsid w:val="00366C95"/>
    <w:rsid w:val="003673D7"/>
    <w:rsid w:val="0036759D"/>
    <w:rsid w:val="00370306"/>
    <w:rsid w:val="003703F8"/>
    <w:rsid w:val="0037078E"/>
    <w:rsid w:val="00371EEE"/>
    <w:rsid w:val="0037231C"/>
    <w:rsid w:val="003723F6"/>
    <w:rsid w:val="00372B60"/>
    <w:rsid w:val="00372FA0"/>
    <w:rsid w:val="00373C27"/>
    <w:rsid w:val="00374233"/>
    <w:rsid w:val="0037486D"/>
    <w:rsid w:val="003751B7"/>
    <w:rsid w:val="00375908"/>
    <w:rsid w:val="003762CF"/>
    <w:rsid w:val="00376D94"/>
    <w:rsid w:val="00376FA0"/>
    <w:rsid w:val="0038027D"/>
    <w:rsid w:val="00380457"/>
    <w:rsid w:val="00380C65"/>
    <w:rsid w:val="00382626"/>
    <w:rsid w:val="00382683"/>
    <w:rsid w:val="00382E14"/>
    <w:rsid w:val="0038401F"/>
    <w:rsid w:val="00384BD1"/>
    <w:rsid w:val="00384C88"/>
    <w:rsid w:val="00385D91"/>
    <w:rsid w:val="00386559"/>
    <w:rsid w:val="003900A7"/>
    <w:rsid w:val="0039169C"/>
    <w:rsid w:val="00391F90"/>
    <w:rsid w:val="003921D8"/>
    <w:rsid w:val="00392CC8"/>
    <w:rsid w:val="0039334B"/>
    <w:rsid w:val="00393681"/>
    <w:rsid w:val="003940FD"/>
    <w:rsid w:val="00394563"/>
    <w:rsid w:val="00394C4E"/>
    <w:rsid w:val="00395EA0"/>
    <w:rsid w:val="00396571"/>
    <w:rsid w:val="003966BC"/>
    <w:rsid w:val="00396A99"/>
    <w:rsid w:val="00397279"/>
    <w:rsid w:val="0039746F"/>
    <w:rsid w:val="003A0453"/>
    <w:rsid w:val="003A0DC3"/>
    <w:rsid w:val="003A1301"/>
    <w:rsid w:val="003A3345"/>
    <w:rsid w:val="003A3AB5"/>
    <w:rsid w:val="003A4FA8"/>
    <w:rsid w:val="003A5499"/>
    <w:rsid w:val="003A56F6"/>
    <w:rsid w:val="003A6540"/>
    <w:rsid w:val="003A6589"/>
    <w:rsid w:val="003A6ADA"/>
    <w:rsid w:val="003A6ADF"/>
    <w:rsid w:val="003A70A2"/>
    <w:rsid w:val="003A7424"/>
    <w:rsid w:val="003A78AD"/>
    <w:rsid w:val="003B0335"/>
    <w:rsid w:val="003B1560"/>
    <w:rsid w:val="003B1D60"/>
    <w:rsid w:val="003B23F2"/>
    <w:rsid w:val="003B2543"/>
    <w:rsid w:val="003B26E0"/>
    <w:rsid w:val="003B2D96"/>
    <w:rsid w:val="003B34AB"/>
    <w:rsid w:val="003B52E9"/>
    <w:rsid w:val="003B54B6"/>
    <w:rsid w:val="003B5AEB"/>
    <w:rsid w:val="003B6157"/>
    <w:rsid w:val="003B6B30"/>
    <w:rsid w:val="003C0304"/>
    <w:rsid w:val="003C0369"/>
    <w:rsid w:val="003C082F"/>
    <w:rsid w:val="003C1108"/>
    <w:rsid w:val="003C1378"/>
    <w:rsid w:val="003C1A51"/>
    <w:rsid w:val="003C1BA3"/>
    <w:rsid w:val="003C1C0F"/>
    <w:rsid w:val="003C1F06"/>
    <w:rsid w:val="003C2712"/>
    <w:rsid w:val="003C3A36"/>
    <w:rsid w:val="003C44E7"/>
    <w:rsid w:val="003C4DA3"/>
    <w:rsid w:val="003C50D6"/>
    <w:rsid w:val="003C5F2C"/>
    <w:rsid w:val="003C6A2B"/>
    <w:rsid w:val="003C6B40"/>
    <w:rsid w:val="003C6FE9"/>
    <w:rsid w:val="003D1500"/>
    <w:rsid w:val="003D3A32"/>
    <w:rsid w:val="003D521F"/>
    <w:rsid w:val="003D710D"/>
    <w:rsid w:val="003D7402"/>
    <w:rsid w:val="003E0FA2"/>
    <w:rsid w:val="003E30F7"/>
    <w:rsid w:val="003E33DC"/>
    <w:rsid w:val="003E344F"/>
    <w:rsid w:val="003E3D95"/>
    <w:rsid w:val="003E4478"/>
    <w:rsid w:val="003E4589"/>
    <w:rsid w:val="003E5227"/>
    <w:rsid w:val="003E57F5"/>
    <w:rsid w:val="003E76F8"/>
    <w:rsid w:val="003E7F09"/>
    <w:rsid w:val="003F0AD0"/>
    <w:rsid w:val="003F17E9"/>
    <w:rsid w:val="003F1C02"/>
    <w:rsid w:val="003F1EE0"/>
    <w:rsid w:val="003F3022"/>
    <w:rsid w:val="003F3203"/>
    <w:rsid w:val="003F3700"/>
    <w:rsid w:val="003F4604"/>
    <w:rsid w:val="003F4673"/>
    <w:rsid w:val="003F5511"/>
    <w:rsid w:val="003F5DBD"/>
    <w:rsid w:val="003F6027"/>
    <w:rsid w:val="003F65DA"/>
    <w:rsid w:val="003F69D3"/>
    <w:rsid w:val="003F6B66"/>
    <w:rsid w:val="003F79F9"/>
    <w:rsid w:val="003F7C6D"/>
    <w:rsid w:val="00400333"/>
    <w:rsid w:val="00400B0E"/>
    <w:rsid w:val="00400D49"/>
    <w:rsid w:val="00400E7A"/>
    <w:rsid w:val="00403224"/>
    <w:rsid w:val="00403D6C"/>
    <w:rsid w:val="00403F54"/>
    <w:rsid w:val="0040411F"/>
    <w:rsid w:val="004054F5"/>
    <w:rsid w:val="00405A27"/>
    <w:rsid w:val="00405F1C"/>
    <w:rsid w:val="00406019"/>
    <w:rsid w:val="004060BD"/>
    <w:rsid w:val="00406B16"/>
    <w:rsid w:val="00407436"/>
    <w:rsid w:val="00407B70"/>
    <w:rsid w:val="004104FA"/>
    <w:rsid w:val="00410B44"/>
    <w:rsid w:val="00411A7C"/>
    <w:rsid w:val="00411AEA"/>
    <w:rsid w:val="00412331"/>
    <w:rsid w:val="00412F81"/>
    <w:rsid w:val="00414671"/>
    <w:rsid w:val="00414A21"/>
    <w:rsid w:val="00415237"/>
    <w:rsid w:val="0041567F"/>
    <w:rsid w:val="00415ACC"/>
    <w:rsid w:val="0041708A"/>
    <w:rsid w:val="004172A8"/>
    <w:rsid w:val="00417932"/>
    <w:rsid w:val="00417958"/>
    <w:rsid w:val="00417DCF"/>
    <w:rsid w:val="0042009D"/>
    <w:rsid w:val="00420815"/>
    <w:rsid w:val="004211F6"/>
    <w:rsid w:val="004214EE"/>
    <w:rsid w:val="00421999"/>
    <w:rsid w:val="00422087"/>
    <w:rsid w:val="00422ED0"/>
    <w:rsid w:val="0042374E"/>
    <w:rsid w:val="00423AF2"/>
    <w:rsid w:val="00423D45"/>
    <w:rsid w:val="004245F3"/>
    <w:rsid w:val="00425E81"/>
    <w:rsid w:val="00425F25"/>
    <w:rsid w:val="00426928"/>
    <w:rsid w:val="00426A19"/>
    <w:rsid w:val="00426B89"/>
    <w:rsid w:val="00427534"/>
    <w:rsid w:val="00427C80"/>
    <w:rsid w:val="00427C87"/>
    <w:rsid w:val="004301AE"/>
    <w:rsid w:val="004307FB"/>
    <w:rsid w:val="00430AAA"/>
    <w:rsid w:val="00430F9B"/>
    <w:rsid w:val="00431235"/>
    <w:rsid w:val="00431AA4"/>
    <w:rsid w:val="0043276B"/>
    <w:rsid w:val="00432887"/>
    <w:rsid w:val="00432B30"/>
    <w:rsid w:val="00432C04"/>
    <w:rsid w:val="00433688"/>
    <w:rsid w:val="00433808"/>
    <w:rsid w:val="004339A3"/>
    <w:rsid w:val="00433A54"/>
    <w:rsid w:val="00433EE8"/>
    <w:rsid w:val="00433F82"/>
    <w:rsid w:val="0043400F"/>
    <w:rsid w:val="004343BC"/>
    <w:rsid w:val="00434674"/>
    <w:rsid w:val="00435864"/>
    <w:rsid w:val="00435DB3"/>
    <w:rsid w:val="00435EB6"/>
    <w:rsid w:val="004361B9"/>
    <w:rsid w:val="00437670"/>
    <w:rsid w:val="004378C8"/>
    <w:rsid w:val="00437AB1"/>
    <w:rsid w:val="00440A08"/>
    <w:rsid w:val="00441191"/>
    <w:rsid w:val="004417BD"/>
    <w:rsid w:val="0044248D"/>
    <w:rsid w:val="00442625"/>
    <w:rsid w:val="00442B70"/>
    <w:rsid w:val="004437C2"/>
    <w:rsid w:val="004438E7"/>
    <w:rsid w:val="00443A91"/>
    <w:rsid w:val="00444A39"/>
    <w:rsid w:val="0044617D"/>
    <w:rsid w:val="0044650D"/>
    <w:rsid w:val="00446FA7"/>
    <w:rsid w:val="00450D20"/>
    <w:rsid w:val="00450DD8"/>
    <w:rsid w:val="00450F0F"/>
    <w:rsid w:val="004516BA"/>
    <w:rsid w:val="00451744"/>
    <w:rsid w:val="00452B65"/>
    <w:rsid w:val="004532B2"/>
    <w:rsid w:val="0045365B"/>
    <w:rsid w:val="00454749"/>
    <w:rsid w:val="00454A7C"/>
    <w:rsid w:val="0045527F"/>
    <w:rsid w:val="00456C31"/>
    <w:rsid w:val="00456D8E"/>
    <w:rsid w:val="00456E30"/>
    <w:rsid w:val="00457722"/>
    <w:rsid w:val="00457867"/>
    <w:rsid w:val="004602BF"/>
    <w:rsid w:val="00460632"/>
    <w:rsid w:val="00460782"/>
    <w:rsid w:val="00460E7E"/>
    <w:rsid w:val="004619EC"/>
    <w:rsid w:val="00462488"/>
    <w:rsid w:val="004628AE"/>
    <w:rsid w:val="00462D45"/>
    <w:rsid w:val="0046321C"/>
    <w:rsid w:val="00464500"/>
    <w:rsid w:val="00464B03"/>
    <w:rsid w:val="004652DA"/>
    <w:rsid w:val="0046627B"/>
    <w:rsid w:val="004669A9"/>
    <w:rsid w:val="00470478"/>
    <w:rsid w:val="00470594"/>
    <w:rsid w:val="004706C0"/>
    <w:rsid w:val="00471137"/>
    <w:rsid w:val="004718B3"/>
    <w:rsid w:val="00471D86"/>
    <w:rsid w:val="00472426"/>
    <w:rsid w:val="004726C0"/>
    <w:rsid w:val="00472755"/>
    <w:rsid w:val="004731C7"/>
    <w:rsid w:val="0047336E"/>
    <w:rsid w:val="0047422D"/>
    <w:rsid w:val="004746B8"/>
    <w:rsid w:val="004746F2"/>
    <w:rsid w:val="00474B9D"/>
    <w:rsid w:val="00474C85"/>
    <w:rsid w:val="00474E50"/>
    <w:rsid w:val="00475252"/>
    <w:rsid w:val="004763FA"/>
    <w:rsid w:val="004766DB"/>
    <w:rsid w:val="004769CE"/>
    <w:rsid w:val="00476AA8"/>
    <w:rsid w:val="0047721B"/>
    <w:rsid w:val="00480018"/>
    <w:rsid w:val="00480A19"/>
    <w:rsid w:val="00480F13"/>
    <w:rsid w:val="00481046"/>
    <w:rsid w:val="0048145A"/>
    <w:rsid w:val="004814A0"/>
    <w:rsid w:val="00481867"/>
    <w:rsid w:val="00482BB5"/>
    <w:rsid w:val="00483B8B"/>
    <w:rsid w:val="0048423E"/>
    <w:rsid w:val="004843C0"/>
    <w:rsid w:val="00484472"/>
    <w:rsid w:val="00484AA9"/>
    <w:rsid w:val="00484F83"/>
    <w:rsid w:val="0048555F"/>
    <w:rsid w:val="00485F39"/>
    <w:rsid w:val="004868E3"/>
    <w:rsid w:val="004869FA"/>
    <w:rsid w:val="00486FD5"/>
    <w:rsid w:val="0048704B"/>
    <w:rsid w:val="00487CBF"/>
    <w:rsid w:val="00490B34"/>
    <w:rsid w:val="004914C2"/>
    <w:rsid w:val="004916F6"/>
    <w:rsid w:val="004917CB"/>
    <w:rsid w:val="004922FC"/>
    <w:rsid w:val="004926DE"/>
    <w:rsid w:val="00493387"/>
    <w:rsid w:val="0049347F"/>
    <w:rsid w:val="00493B8C"/>
    <w:rsid w:val="004945E9"/>
    <w:rsid w:val="00495EDC"/>
    <w:rsid w:val="00496BB7"/>
    <w:rsid w:val="004978D6"/>
    <w:rsid w:val="00497E6C"/>
    <w:rsid w:val="00497EBF"/>
    <w:rsid w:val="00497F3A"/>
    <w:rsid w:val="004A1239"/>
    <w:rsid w:val="004A13E9"/>
    <w:rsid w:val="004A1A37"/>
    <w:rsid w:val="004A1A91"/>
    <w:rsid w:val="004A20FF"/>
    <w:rsid w:val="004A2747"/>
    <w:rsid w:val="004A2BB2"/>
    <w:rsid w:val="004A2F5C"/>
    <w:rsid w:val="004A3C52"/>
    <w:rsid w:val="004A3D65"/>
    <w:rsid w:val="004A44AB"/>
    <w:rsid w:val="004A4B0E"/>
    <w:rsid w:val="004A51D4"/>
    <w:rsid w:val="004A5325"/>
    <w:rsid w:val="004A53ED"/>
    <w:rsid w:val="004A6D95"/>
    <w:rsid w:val="004A74D4"/>
    <w:rsid w:val="004A792A"/>
    <w:rsid w:val="004B02A9"/>
    <w:rsid w:val="004B0C23"/>
    <w:rsid w:val="004B0D08"/>
    <w:rsid w:val="004B1193"/>
    <w:rsid w:val="004B1E15"/>
    <w:rsid w:val="004B220A"/>
    <w:rsid w:val="004B279C"/>
    <w:rsid w:val="004B2D81"/>
    <w:rsid w:val="004B3348"/>
    <w:rsid w:val="004B3438"/>
    <w:rsid w:val="004B3A0F"/>
    <w:rsid w:val="004B3CE8"/>
    <w:rsid w:val="004B464F"/>
    <w:rsid w:val="004B4AA8"/>
    <w:rsid w:val="004B527A"/>
    <w:rsid w:val="004B5F59"/>
    <w:rsid w:val="004B65EF"/>
    <w:rsid w:val="004B6BF5"/>
    <w:rsid w:val="004B73AC"/>
    <w:rsid w:val="004B79C9"/>
    <w:rsid w:val="004C0518"/>
    <w:rsid w:val="004C0D95"/>
    <w:rsid w:val="004C1381"/>
    <w:rsid w:val="004C2529"/>
    <w:rsid w:val="004C3049"/>
    <w:rsid w:val="004C3117"/>
    <w:rsid w:val="004C31B4"/>
    <w:rsid w:val="004C53C2"/>
    <w:rsid w:val="004C5B12"/>
    <w:rsid w:val="004C6820"/>
    <w:rsid w:val="004C7FC6"/>
    <w:rsid w:val="004D20E7"/>
    <w:rsid w:val="004D2121"/>
    <w:rsid w:val="004D25F9"/>
    <w:rsid w:val="004D315F"/>
    <w:rsid w:val="004D398D"/>
    <w:rsid w:val="004D3A58"/>
    <w:rsid w:val="004D425A"/>
    <w:rsid w:val="004D4D1C"/>
    <w:rsid w:val="004D5835"/>
    <w:rsid w:val="004D5C15"/>
    <w:rsid w:val="004D5C78"/>
    <w:rsid w:val="004D7665"/>
    <w:rsid w:val="004D7858"/>
    <w:rsid w:val="004D7D26"/>
    <w:rsid w:val="004E0DCF"/>
    <w:rsid w:val="004E16B8"/>
    <w:rsid w:val="004E1EF6"/>
    <w:rsid w:val="004E2945"/>
    <w:rsid w:val="004E2F6A"/>
    <w:rsid w:val="004E36BD"/>
    <w:rsid w:val="004E3BA2"/>
    <w:rsid w:val="004E3FD2"/>
    <w:rsid w:val="004E40AD"/>
    <w:rsid w:val="004E4976"/>
    <w:rsid w:val="004E4EA1"/>
    <w:rsid w:val="004E52E3"/>
    <w:rsid w:val="004E5576"/>
    <w:rsid w:val="004E5677"/>
    <w:rsid w:val="004E6BD7"/>
    <w:rsid w:val="004E6E7A"/>
    <w:rsid w:val="004E7343"/>
    <w:rsid w:val="004E79D7"/>
    <w:rsid w:val="004E7D41"/>
    <w:rsid w:val="004F1504"/>
    <w:rsid w:val="004F1FDB"/>
    <w:rsid w:val="004F2CFF"/>
    <w:rsid w:val="004F2EEB"/>
    <w:rsid w:val="004F2F78"/>
    <w:rsid w:val="004F31E5"/>
    <w:rsid w:val="004F34FE"/>
    <w:rsid w:val="004F35DA"/>
    <w:rsid w:val="004F3C4E"/>
    <w:rsid w:val="004F4300"/>
    <w:rsid w:val="004F4719"/>
    <w:rsid w:val="004F49E7"/>
    <w:rsid w:val="004F5F98"/>
    <w:rsid w:val="004F686F"/>
    <w:rsid w:val="004F6A7B"/>
    <w:rsid w:val="00500007"/>
    <w:rsid w:val="00500048"/>
    <w:rsid w:val="00500597"/>
    <w:rsid w:val="0050065B"/>
    <w:rsid w:val="005007DB"/>
    <w:rsid w:val="005007E7"/>
    <w:rsid w:val="00500D7D"/>
    <w:rsid w:val="00500ECA"/>
    <w:rsid w:val="00502BBD"/>
    <w:rsid w:val="005039D5"/>
    <w:rsid w:val="005039E8"/>
    <w:rsid w:val="00503A92"/>
    <w:rsid w:val="0050489C"/>
    <w:rsid w:val="00504CF2"/>
    <w:rsid w:val="005051B5"/>
    <w:rsid w:val="00505293"/>
    <w:rsid w:val="00505B5C"/>
    <w:rsid w:val="005065B4"/>
    <w:rsid w:val="0050717B"/>
    <w:rsid w:val="005072CB"/>
    <w:rsid w:val="00507684"/>
    <w:rsid w:val="00510870"/>
    <w:rsid w:val="00510D68"/>
    <w:rsid w:val="00511D2B"/>
    <w:rsid w:val="00512E17"/>
    <w:rsid w:val="00513589"/>
    <w:rsid w:val="005140D5"/>
    <w:rsid w:val="00514657"/>
    <w:rsid w:val="005154CE"/>
    <w:rsid w:val="00515C7E"/>
    <w:rsid w:val="00515E58"/>
    <w:rsid w:val="00517987"/>
    <w:rsid w:val="00520754"/>
    <w:rsid w:val="005211F2"/>
    <w:rsid w:val="00521C0F"/>
    <w:rsid w:val="00521D76"/>
    <w:rsid w:val="0052320B"/>
    <w:rsid w:val="00523D6B"/>
    <w:rsid w:val="005249AD"/>
    <w:rsid w:val="00525255"/>
    <w:rsid w:val="00525994"/>
    <w:rsid w:val="005260D4"/>
    <w:rsid w:val="00526845"/>
    <w:rsid w:val="00527213"/>
    <w:rsid w:val="00527D66"/>
    <w:rsid w:val="00530046"/>
    <w:rsid w:val="00531083"/>
    <w:rsid w:val="00531257"/>
    <w:rsid w:val="00531542"/>
    <w:rsid w:val="00531583"/>
    <w:rsid w:val="005318AE"/>
    <w:rsid w:val="005320DA"/>
    <w:rsid w:val="0053212F"/>
    <w:rsid w:val="005330D4"/>
    <w:rsid w:val="00533E0D"/>
    <w:rsid w:val="0053425D"/>
    <w:rsid w:val="00534E48"/>
    <w:rsid w:val="00534E92"/>
    <w:rsid w:val="005363A9"/>
    <w:rsid w:val="0053716E"/>
    <w:rsid w:val="00537230"/>
    <w:rsid w:val="005374E2"/>
    <w:rsid w:val="00540459"/>
    <w:rsid w:val="005404EC"/>
    <w:rsid w:val="00540605"/>
    <w:rsid w:val="0054062A"/>
    <w:rsid w:val="00540892"/>
    <w:rsid w:val="00541A5E"/>
    <w:rsid w:val="0054241C"/>
    <w:rsid w:val="00542DBE"/>
    <w:rsid w:val="0054302B"/>
    <w:rsid w:val="00543140"/>
    <w:rsid w:val="005431F7"/>
    <w:rsid w:val="00543EF1"/>
    <w:rsid w:val="00544A14"/>
    <w:rsid w:val="00544F9A"/>
    <w:rsid w:val="00545216"/>
    <w:rsid w:val="00545591"/>
    <w:rsid w:val="00545AB2"/>
    <w:rsid w:val="00546891"/>
    <w:rsid w:val="005470E1"/>
    <w:rsid w:val="00547226"/>
    <w:rsid w:val="00550571"/>
    <w:rsid w:val="00550E76"/>
    <w:rsid w:val="00550F3A"/>
    <w:rsid w:val="005515E6"/>
    <w:rsid w:val="00551A0F"/>
    <w:rsid w:val="005531FB"/>
    <w:rsid w:val="00553DDD"/>
    <w:rsid w:val="0055423A"/>
    <w:rsid w:val="0055443A"/>
    <w:rsid w:val="00554458"/>
    <w:rsid w:val="00555084"/>
    <w:rsid w:val="00555E7E"/>
    <w:rsid w:val="00556647"/>
    <w:rsid w:val="00557138"/>
    <w:rsid w:val="00557ECA"/>
    <w:rsid w:val="005605F7"/>
    <w:rsid w:val="00561CA9"/>
    <w:rsid w:val="0056214E"/>
    <w:rsid w:val="00562ED9"/>
    <w:rsid w:val="0056440C"/>
    <w:rsid w:val="00564481"/>
    <w:rsid w:val="00565D8F"/>
    <w:rsid w:val="00565E8D"/>
    <w:rsid w:val="005676C9"/>
    <w:rsid w:val="00567773"/>
    <w:rsid w:val="00567AC6"/>
    <w:rsid w:val="00567BC8"/>
    <w:rsid w:val="00570455"/>
    <w:rsid w:val="00570561"/>
    <w:rsid w:val="005712C9"/>
    <w:rsid w:val="00572696"/>
    <w:rsid w:val="00574935"/>
    <w:rsid w:val="005752D7"/>
    <w:rsid w:val="00575A9E"/>
    <w:rsid w:val="00575B10"/>
    <w:rsid w:val="0057777B"/>
    <w:rsid w:val="00577EE4"/>
    <w:rsid w:val="00580415"/>
    <w:rsid w:val="00580897"/>
    <w:rsid w:val="00580B92"/>
    <w:rsid w:val="005811A8"/>
    <w:rsid w:val="00581762"/>
    <w:rsid w:val="005823F2"/>
    <w:rsid w:val="00583606"/>
    <w:rsid w:val="0058373B"/>
    <w:rsid w:val="00584769"/>
    <w:rsid w:val="0058571C"/>
    <w:rsid w:val="00585944"/>
    <w:rsid w:val="00585FF3"/>
    <w:rsid w:val="0058681E"/>
    <w:rsid w:val="00586867"/>
    <w:rsid w:val="00586CF5"/>
    <w:rsid w:val="005905CB"/>
    <w:rsid w:val="00590815"/>
    <w:rsid w:val="00590882"/>
    <w:rsid w:val="00591189"/>
    <w:rsid w:val="005911EF"/>
    <w:rsid w:val="0059203E"/>
    <w:rsid w:val="00593FDF"/>
    <w:rsid w:val="00594725"/>
    <w:rsid w:val="005951AC"/>
    <w:rsid w:val="0059525A"/>
    <w:rsid w:val="00597340"/>
    <w:rsid w:val="005A0A37"/>
    <w:rsid w:val="005A1C45"/>
    <w:rsid w:val="005A2043"/>
    <w:rsid w:val="005A3153"/>
    <w:rsid w:val="005A367E"/>
    <w:rsid w:val="005A39AB"/>
    <w:rsid w:val="005A3DE5"/>
    <w:rsid w:val="005A3F41"/>
    <w:rsid w:val="005A453E"/>
    <w:rsid w:val="005A5452"/>
    <w:rsid w:val="005A5556"/>
    <w:rsid w:val="005A5A97"/>
    <w:rsid w:val="005A6231"/>
    <w:rsid w:val="005A6EA5"/>
    <w:rsid w:val="005A74C4"/>
    <w:rsid w:val="005A74EF"/>
    <w:rsid w:val="005A7551"/>
    <w:rsid w:val="005A77C6"/>
    <w:rsid w:val="005A7F6D"/>
    <w:rsid w:val="005B05E3"/>
    <w:rsid w:val="005B0D91"/>
    <w:rsid w:val="005B221B"/>
    <w:rsid w:val="005B2620"/>
    <w:rsid w:val="005B27E3"/>
    <w:rsid w:val="005B2EBE"/>
    <w:rsid w:val="005B369A"/>
    <w:rsid w:val="005B37CD"/>
    <w:rsid w:val="005B439B"/>
    <w:rsid w:val="005B47B8"/>
    <w:rsid w:val="005B5606"/>
    <w:rsid w:val="005B6267"/>
    <w:rsid w:val="005B63FD"/>
    <w:rsid w:val="005C0D64"/>
    <w:rsid w:val="005C157E"/>
    <w:rsid w:val="005C174C"/>
    <w:rsid w:val="005C231E"/>
    <w:rsid w:val="005C2874"/>
    <w:rsid w:val="005C2EC1"/>
    <w:rsid w:val="005C2FA2"/>
    <w:rsid w:val="005C3B0C"/>
    <w:rsid w:val="005C3B20"/>
    <w:rsid w:val="005C3EFA"/>
    <w:rsid w:val="005C4444"/>
    <w:rsid w:val="005C44FE"/>
    <w:rsid w:val="005C47B5"/>
    <w:rsid w:val="005C5A0C"/>
    <w:rsid w:val="005C6035"/>
    <w:rsid w:val="005C7484"/>
    <w:rsid w:val="005D025B"/>
    <w:rsid w:val="005D0433"/>
    <w:rsid w:val="005D0AEF"/>
    <w:rsid w:val="005D2B1A"/>
    <w:rsid w:val="005D3D6C"/>
    <w:rsid w:val="005D4171"/>
    <w:rsid w:val="005D4301"/>
    <w:rsid w:val="005D518D"/>
    <w:rsid w:val="005D556D"/>
    <w:rsid w:val="005D5F37"/>
    <w:rsid w:val="005D63CE"/>
    <w:rsid w:val="005E28D6"/>
    <w:rsid w:val="005E2BB2"/>
    <w:rsid w:val="005E36D6"/>
    <w:rsid w:val="005E3963"/>
    <w:rsid w:val="005E39DD"/>
    <w:rsid w:val="005E3A2A"/>
    <w:rsid w:val="005E46BB"/>
    <w:rsid w:val="005E4AD6"/>
    <w:rsid w:val="005E572B"/>
    <w:rsid w:val="005E5D9D"/>
    <w:rsid w:val="005E6D18"/>
    <w:rsid w:val="005E6D9D"/>
    <w:rsid w:val="005F03B9"/>
    <w:rsid w:val="005F0E9D"/>
    <w:rsid w:val="005F0F02"/>
    <w:rsid w:val="005F1A11"/>
    <w:rsid w:val="005F210C"/>
    <w:rsid w:val="005F22D5"/>
    <w:rsid w:val="005F256A"/>
    <w:rsid w:val="005F2687"/>
    <w:rsid w:val="005F2DF7"/>
    <w:rsid w:val="005F436D"/>
    <w:rsid w:val="005F4BEE"/>
    <w:rsid w:val="005F4CBB"/>
    <w:rsid w:val="005F5273"/>
    <w:rsid w:val="005F552B"/>
    <w:rsid w:val="005F5B74"/>
    <w:rsid w:val="005F7971"/>
    <w:rsid w:val="006000D9"/>
    <w:rsid w:val="006003CA"/>
    <w:rsid w:val="00600AB0"/>
    <w:rsid w:val="00602216"/>
    <w:rsid w:val="006028D8"/>
    <w:rsid w:val="00604440"/>
    <w:rsid w:val="00604C65"/>
    <w:rsid w:val="00604DDA"/>
    <w:rsid w:val="00604F23"/>
    <w:rsid w:val="00605322"/>
    <w:rsid w:val="00605490"/>
    <w:rsid w:val="006059B8"/>
    <w:rsid w:val="00605CB0"/>
    <w:rsid w:val="00607238"/>
    <w:rsid w:val="00607A8C"/>
    <w:rsid w:val="00607C21"/>
    <w:rsid w:val="00607F63"/>
    <w:rsid w:val="00610416"/>
    <w:rsid w:val="00611264"/>
    <w:rsid w:val="00611B21"/>
    <w:rsid w:val="006123D7"/>
    <w:rsid w:val="006128AE"/>
    <w:rsid w:val="00612C65"/>
    <w:rsid w:val="00614726"/>
    <w:rsid w:val="00614842"/>
    <w:rsid w:val="00614DC2"/>
    <w:rsid w:val="00614F44"/>
    <w:rsid w:val="0061531E"/>
    <w:rsid w:val="00615651"/>
    <w:rsid w:val="00615C3B"/>
    <w:rsid w:val="0061604E"/>
    <w:rsid w:val="00616598"/>
    <w:rsid w:val="006165A0"/>
    <w:rsid w:val="00617A6F"/>
    <w:rsid w:val="006205F7"/>
    <w:rsid w:val="006217C2"/>
    <w:rsid w:val="006218A2"/>
    <w:rsid w:val="00621E48"/>
    <w:rsid w:val="00624A5B"/>
    <w:rsid w:val="00624BEC"/>
    <w:rsid w:val="00624D44"/>
    <w:rsid w:val="00624D83"/>
    <w:rsid w:val="0062505A"/>
    <w:rsid w:val="00625A31"/>
    <w:rsid w:val="006262E8"/>
    <w:rsid w:val="00626B25"/>
    <w:rsid w:val="00626D68"/>
    <w:rsid w:val="0062713B"/>
    <w:rsid w:val="00627D41"/>
    <w:rsid w:val="00627FE8"/>
    <w:rsid w:val="00630176"/>
    <w:rsid w:val="00630E96"/>
    <w:rsid w:val="00631A23"/>
    <w:rsid w:val="00632169"/>
    <w:rsid w:val="00632759"/>
    <w:rsid w:val="00633673"/>
    <w:rsid w:val="0063484E"/>
    <w:rsid w:val="00634E12"/>
    <w:rsid w:val="00635312"/>
    <w:rsid w:val="006356DD"/>
    <w:rsid w:val="006368BA"/>
    <w:rsid w:val="00636E0C"/>
    <w:rsid w:val="00637632"/>
    <w:rsid w:val="00637B66"/>
    <w:rsid w:val="006405CF"/>
    <w:rsid w:val="00640B3C"/>
    <w:rsid w:val="00641741"/>
    <w:rsid w:val="00641957"/>
    <w:rsid w:val="006426C3"/>
    <w:rsid w:val="006429B9"/>
    <w:rsid w:val="00642A57"/>
    <w:rsid w:val="00642C06"/>
    <w:rsid w:val="006430EC"/>
    <w:rsid w:val="00643830"/>
    <w:rsid w:val="00643A5A"/>
    <w:rsid w:val="00643F7F"/>
    <w:rsid w:val="00644C25"/>
    <w:rsid w:val="00645B65"/>
    <w:rsid w:val="00645F09"/>
    <w:rsid w:val="00646734"/>
    <w:rsid w:val="00646A46"/>
    <w:rsid w:val="0064743F"/>
    <w:rsid w:val="006477B6"/>
    <w:rsid w:val="00647984"/>
    <w:rsid w:val="00647A8E"/>
    <w:rsid w:val="00647E56"/>
    <w:rsid w:val="00650280"/>
    <w:rsid w:val="006505DE"/>
    <w:rsid w:val="0065241F"/>
    <w:rsid w:val="006526A3"/>
    <w:rsid w:val="00652E05"/>
    <w:rsid w:val="00653ECB"/>
    <w:rsid w:val="00654397"/>
    <w:rsid w:val="0065511E"/>
    <w:rsid w:val="0065556C"/>
    <w:rsid w:val="006571A9"/>
    <w:rsid w:val="00657BCF"/>
    <w:rsid w:val="006602CA"/>
    <w:rsid w:val="006604F5"/>
    <w:rsid w:val="006613F5"/>
    <w:rsid w:val="006619B8"/>
    <w:rsid w:val="00661C1E"/>
    <w:rsid w:val="00661C59"/>
    <w:rsid w:val="006631BA"/>
    <w:rsid w:val="006640A4"/>
    <w:rsid w:val="006652A2"/>
    <w:rsid w:val="00665A03"/>
    <w:rsid w:val="00667369"/>
    <w:rsid w:val="00667BA5"/>
    <w:rsid w:val="00670314"/>
    <w:rsid w:val="00670790"/>
    <w:rsid w:val="00670D80"/>
    <w:rsid w:val="0067241B"/>
    <w:rsid w:val="0067271D"/>
    <w:rsid w:val="0067307A"/>
    <w:rsid w:val="0067313C"/>
    <w:rsid w:val="0067379A"/>
    <w:rsid w:val="00673F3C"/>
    <w:rsid w:val="00674244"/>
    <w:rsid w:val="006745B7"/>
    <w:rsid w:val="00675E87"/>
    <w:rsid w:val="00676267"/>
    <w:rsid w:val="00677781"/>
    <w:rsid w:val="00677AEE"/>
    <w:rsid w:val="006808F3"/>
    <w:rsid w:val="00680E08"/>
    <w:rsid w:val="00680E42"/>
    <w:rsid w:val="0068124D"/>
    <w:rsid w:val="006813EB"/>
    <w:rsid w:val="0068168A"/>
    <w:rsid w:val="006817FC"/>
    <w:rsid w:val="00681AFA"/>
    <w:rsid w:val="00683AD7"/>
    <w:rsid w:val="006850B5"/>
    <w:rsid w:val="0068515B"/>
    <w:rsid w:val="006854E8"/>
    <w:rsid w:val="00685613"/>
    <w:rsid w:val="00685C75"/>
    <w:rsid w:val="00685CE8"/>
    <w:rsid w:val="006904CC"/>
    <w:rsid w:val="00690A75"/>
    <w:rsid w:val="00691AD8"/>
    <w:rsid w:val="00691C14"/>
    <w:rsid w:val="0069274F"/>
    <w:rsid w:val="00693295"/>
    <w:rsid w:val="00694521"/>
    <w:rsid w:val="00695349"/>
    <w:rsid w:val="006959E5"/>
    <w:rsid w:val="00696530"/>
    <w:rsid w:val="00696F35"/>
    <w:rsid w:val="006978B7"/>
    <w:rsid w:val="00697D80"/>
    <w:rsid w:val="00697F48"/>
    <w:rsid w:val="006A05EC"/>
    <w:rsid w:val="006A07D5"/>
    <w:rsid w:val="006A0A0C"/>
    <w:rsid w:val="006A12D6"/>
    <w:rsid w:val="006A1797"/>
    <w:rsid w:val="006A1CAD"/>
    <w:rsid w:val="006A1E1F"/>
    <w:rsid w:val="006A22FD"/>
    <w:rsid w:val="006A24DA"/>
    <w:rsid w:val="006A319E"/>
    <w:rsid w:val="006A345C"/>
    <w:rsid w:val="006A407B"/>
    <w:rsid w:val="006A5029"/>
    <w:rsid w:val="006A51E1"/>
    <w:rsid w:val="006A568B"/>
    <w:rsid w:val="006A6D01"/>
    <w:rsid w:val="006B0116"/>
    <w:rsid w:val="006B026E"/>
    <w:rsid w:val="006B0D67"/>
    <w:rsid w:val="006B2399"/>
    <w:rsid w:val="006B2585"/>
    <w:rsid w:val="006B5EF6"/>
    <w:rsid w:val="006B6324"/>
    <w:rsid w:val="006B6799"/>
    <w:rsid w:val="006B74FD"/>
    <w:rsid w:val="006B7C4E"/>
    <w:rsid w:val="006C0579"/>
    <w:rsid w:val="006C06E6"/>
    <w:rsid w:val="006C1121"/>
    <w:rsid w:val="006C1A1E"/>
    <w:rsid w:val="006C310B"/>
    <w:rsid w:val="006C3415"/>
    <w:rsid w:val="006C3C16"/>
    <w:rsid w:val="006C492F"/>
    <w:rsid w:val="006C49E3"/>
    <w:rsid w:val="006C4A9F"/>
    <w:rsid w:val="006C4B6D"/>
    <w:rsid w:val="006C67E1"/>
    <w:rsid w:val="006C7859"/>
    <w:rsid w:val="006C7DCC"/>
    <w:rsid w:val="006D00E2"/>
    <w:rsid w:val="006D00F7"/>
    <w:rsid w:val="006D1911"/>
    <w:rsid w:val="006D19FE"/>
    <w:rsid w:val="006D1EC2"/>
    <w:rsid w:val="006D2116"/>
    <w:rsid w:val="006D24F9"/>
    <w:rsid w:val="006D2723"/>
    <w:rsid w:val="006D2973"/>
    <w:rsid w:val="006D2E9A"/>
    <w:rsid w:val="006D3F71"/>
    <w:rsid w:val="006D4676"/>
    <w:rsid w:val="006D474F"/>
    <w:rsid w:val="006D4C61"/>
    <w:rsid w:val="006D4CCE"/>
    <w:rsid w:val="006D5036"/>
    <w:rsid w:val="006D5312"/>
    <w:rsid w:val="006D548A"/>
    <w:rsid w:val="006D5FD1"/>
    <w:rsid w:val="006D6863"/>
    <w:rsid w:val="006D6AEE"/>
    <w:rsid w:val="006D7015"/>
    <w:rsid w:val="006D7814"/>
    <w:rsid w:val="006D7853"/>
    <w:rsid w:val="006E01B6"/>
    <w:rsid w:val="006E19D5"/>
    <w:rsid w:val="006E1ADB"/>
    <w:rsid w:val="006E1D6F"/>
    <w:rsid w:val="006E2202"/>
    <w:rsid w:val="006E23A6"/>
    <w:rsid w:val="006E2FC7"/>
    <w:rsid w:val="006E3896"/>
    <w:rsid w:val="006E3BB4"/>
    <w:rsid w:val="006E4389"/>
    <w:rsid w:val="006E44D8"/>
    <w:rsid w:val="006E4B89"/>
    <w:rsid w:val="006E5309"/>
    <w:rsid w:val="006E5503"/>
    <w:rsid w:val="006E56BD"/>
    <w:rsid w:val="006E5BDD"/>
    <w:rsid w:val="006E6EEA"/>
    <w:rsid w:val="006E6F5B"/>
    <w:rsid w:val="006F0955"/>
    <w:rsid w:val="006F0CC6"/>
    <w:rsid w:val="006F16DD"/>
    <w:rsid w:val="006F1E22"/>
    <w:rsid w:val="006F1FBE"/>
    <w:rsid w:val="006F4B8F"/>
    <w:rsid w:val="006F5788"/>
    <w:rsid w:val="006F5D69"/>
    <w:rsid w:val="006F5F63"/>
    <w:rsid w:val="006F6F8D"/>
    <w:rsid w:val="006F775F"/>
    <w:rsid w:val="00700AC2"/>
    <w:rsid w:val="007013B8"/>
    <w:rsid w:val="00702468"/>
    <w:rsid w:val="0070267F"/>
    <w:rsid w:val="007026D9"/>
    <w:rsid w:val="00702BA4"/>
    <w:rsid w:val="00704070"/>
    <w:rsid w:val="007041DF"/>
    <w:rsid w:val="00704553"/>
    <w:rsid w:val="007050B7"/>
    <w:rsid w:val="007058A8"/>
    <w:rsid w:val="007064F2"/>
    <w:rsid w:val="00706745"/>
    <w:rsid w:val="00706CB0"/>
    <w:rsid w:val="00706CCD"/>
    <w:rsid w:val="007078FE"/>
    <w:rsid w:val="007100A3"/>
    <w:rsid w:val="00710B7E"/>
    <w:rsid w:val="00710CE5"/>
    <w:rsid w:val="00714783"/>
    <w:rsid w:val="00714BD2"/>
    <w:rsid w:val="00714C1E"/>
    <w:rsid w:val="00715BB6"/>
    <w:rsid w:val="00715D92"/>
    <w:rsid w:val="0071689D"/>
    <w:rsid w:val="00716A36"/>
    <w:rsid w:val="00716C69"/>
    <w:rsid w:val="00716CA1"/>
    <w:rsid w:val="00717194"/>
    <w:rsid w:val="00717726"/>
    <w:rsid w:val="007206B4"/>
    <w:rsid w:val="00721059"/>
    <w:rsid w:val="00721395"/>
    <w:rsid w:val="0072148A"/>
    <w:rsid w:val="00721B7F"/>
    <w:rsid w:val="00721B83"/>
    <w:rsid w:val="00722312"/>
    <w:rsid w:val="007223C6"/>
    <w:rsid w:val="00722CE0"/>
    <w:rsid w:val="0072448D"/>
    <w:rsid w:val="00724667"/>
    <w:rsid w:val="00724800"/>
    <w:rsid w:val="00724C76"/>
    <w:rsid w:val="00725267"/>
    <w:rsid w:val="00725FAE"/>
    <w:rsid w:val="0072643E"/>
    <w:rsid w:val="007266FB"/>
    <w:rsid w:val="00726A62"/>
    <w:rsid w:val="00727316"/>
    <w:rsid w:val="00727529"/>
    <w:rsid w:val="007300B7"/>
    <w:rsid w:val="00730AC2"/>
    <w:rsid w:val="007316B1"/>
    <w:rsid w:val="007320DB"/>
    <w:rsid w:val="007329FE"/>
    <w:rsid w:val="00733E32"/>
    <w:rsid w:val="00734005"/>
    <w:rsid w:val="0073400D"/>
    <w:rsid w:val="007343C3"/>
    <w:rsid w:val="0073474F"/>
    <w:rsid w:val="00735161"/>
    <w:rsid w:val="0073765B"/>
    <w:rsid w:val="007400F6"/>
    <w:rsid w:val="00740B0C"/>
    <w:rsid w:val="007412DE"/>
    <w:rsid w:val="00741477"/>
    <w:rsid w:val="00742120"/>
    <w:rsid w:val="00742EFA"/>
    <w:rsid w:val="00742FAF"/>
    <w:rsid w:val="00742FD1"/>
    <w:rsid w:val="007432CB"/>
    <w:rsid w:val="00744EFA"/>
    <w:rsid w:val="00745E23"/>
    <w:rsid w:val="0074608E"/>
    <w:rsid w:val="00746349"/>
    <w:rsid w:val="00746896"/>
    <w:rsid w:val="007470C7"/>
    <w:rsid w:val="0074787D"/>
    <w:rsid w:val="007509F6"/>
    <w:rsid w:val="00751090"/>
    <w:rsid w:val="00751FDE"/>
    <w:rsid w:val="00752AE6"/>
    <w:rsid w:val="00753B2D"/>
    <w:rsid w:val="0075464E"/>
    <w:rsid w:val="00754873"/>
    <w:rsid w:val="00754E2C"/>
    <w:rsid w:val="0075508F"/>
    <w:rsid w:val="007551EF"/>
    <w:rsid w:val="0075632E"/>
    <w:rsid w:val="00756A60"/>
    <w:rsid w:val="007606DB"/>
    <w:rsid w:val="00760AEB"/>
    <w:rsid w:val="00760EB8"/>
    <w:rsid w:val="00761111"/>
    <w:rsid w:val="0076142F"/>
    <w:rsid w:val="0076152B"/>
    <w:rsid w:val="0076182F"/>
    <w:rsid w:val="00761BE9"/>
    <w:rsid w:val="00761D86"/>
    <w:rsid w:val="0076294E"/>
    <w:rsid w:val="007631B8"/>
    <w:rsid w:val="00763345"/>
    <w:rsid w:val="00763701"/>
    <w:rsid w:val="007638BA"/>
    <w:rsid w:val="00763D4C"/>
    <w:rsid w:val="0076579C"/>
    <w:rsid w:val="007658B2"/>
    <w:rsid w:val="007659C4"/>
    <w:rsid w:val="007661F2"/>
    <w:rsid w:val="00766249"/>
    <w:rsid w:val="007669D8"/>
    <w:rsid w:val="00766C57"/>
    <w:rsid w:val="00767212"/>
    <w:rsid w:val="007673A6"/>
    <w:rsid w:val="00767C2F"/>
    <w:rsid w:val="007717EC"/>
    <w:rsid w:val="00771A27"/>
    <w:rsid w:val="00774F41"/>
    <w:rsid w:val="007752F0"/>
    <w:rsid w:val="007759DC"/>
    <w:rsid w:val="00775CEB"/>
    <w:rsid w:val="00775EED"/>
    <w:rsid w:val="00776A13"/>
    <w:rsid w:val="00776C24"/>
    <w:rsid w:val="007772F8"/>
    <w:rsid w:val="007774A2"/>
    <w:rsid w:val="00777A2A"/>
    <w:rsid w:val="0078089A"/>
    <w:rsid w:val="00781FF7"/>
    <w:rsid w:val="007822F8"/>
    <w:rsid w:val="0078279D"/>
    <w:rsid w:val="007830FB"/>
    <w:rsid w:val="00783438"/>
    <w:rsid w:val="0078363F"/>
    <w:rsid w:val="0078382C"/>
    <w:rsid w:val="00783F74"/>
    <w:rsid w:val="007846F1"/>
    <w:rsid w:val="00785D28"/>
    <w:rsid w:val="00785E46"/>
    <w:rsid w:val="0078676A"/>
    <w:rsid w:val="00786B55"/>
    <w:rsid w:val="00787962"/>
    <w:rsid w:val="00787C96"/>
    <w:rsid w:val="00787F03"/>
    <w:rsid w:val="00792325"/>
    <w:rsid w:val="00792404"/>
    <w:rsid w:val="007924BF"/>
    <w:rsid w:val="00792972"/>
    <w:rsid w:val="00792C7E"/>
    <w:rsid w:val="00793B9D"/>
    <w:rsid w:val="00793D45"/>
    <w:rsid w:val="007947BB"/>
    <w:rsid w:val="00794817"/>
    <w:rsid w:val="007963D5"/>
    <w:rsid w:val="007970E2"/>
    <w:rsid w:val="00797C3E"/>
    <w:rsid w:val="00797F66"/>
    <w:rsid w:val="007A0FB4"/>
    <w:rsid w:val="007A0FE0"/>
    <w:rsid w:val="007A1681"/>
    <w:rsid w:val="007A2539"/>
    <w:rsid w:val="007A3C13"/>
    <w:rsid w:val="007A402E"/>
    <w:rsid w:val="007A4325"/>
    <w:rsid w:val="007A45D9"/>
    <w:rsid w:val="007A4685"/>
    <w:rsid w:val="007A4ABB"/>
    <w:rsid w:val="007A579A"/>
    <w:rsid w:val="007A648C"/>
    <w:rsid w:val="007A682E"/>
    <w:rsid w:val="007A697F"/>
    <w:rsid w:val="007A7591"/>
    <w:rsid w:val="007B0537"/>
    <w:rsid w:val="007B098B"/>
    <w:rsid w:val="007B0AFA"/>
    <w:rsid w:val="007B0CE4"/>
    <w:rsid w:val="007B1860"/>
    <w:rsid w:val="007B1F74"/>
    <w:rsid w:val="007B34E7"/>
    <w:rsid w:val="007B3F96"/>
    <w:rsid w:val="007B49B8"/>
    <w:rsid w:val="007B5811"/>
    <w:rsid w:val="007B667E"/>
    <w:rsid w:val="007B7146"/>
    <w:rsid w:val="007B71E9"/>
    <w:rsid w:val="007B7D59"/>
    <w:rsid w:val="007C06FB"/>
    <w:rsid w:val="007C12A8"/>
    <w:rsid w:val="007C1A28"/>
    <w:rsid w:val="007C263E"/>
    <w:rsid w:val="007C2EE8"/>
    <w:rsid w:val="007C341E"/>
    <w:rsid w:val="007C3B36"/>
    <w:rsid w:val="007C3D40"/>
    <w:rsid w:val="007C4258"/>
    <w:rsid w:val="007C4E46"/>
    <w:rsid w:val="007C51C8"/>
    <w:rsid w:val="007C575A"/>
    <w:rsid w:val="007C6404"/>
    <w:rsid w:val="007C6952"/>
    <w:rsid w:val="007C69A7"/>
    <w:rsid w:val="007C6ECA"/>
    <w:rsid w:val="007D0133"/>
    <w:rsid w:val="007D0A6D"/>
    <w:rsid w:val="007D13B0"/>
    <w:rsid w:val="007D1501"/>
    <w:rsid w:val="007D1CC2"/>
    <w:rsid w:val="007D1CFA"/>
    <w:rsid w:val="007D255F"/>
    <w:rsid w:val="007D2C23"/>
    <w:rsid w:val="007D2D00"/>
    <w:rsid w:val="007D3E10"/>
    <w:rsid w:val="007D424D"/>
    <w:rsid w:val="007D5300"/>
    <w:rsid w:val="007D685E"/>
    <w:rsid w:val="007D6EC7"/>
    <w:rsid w:val="007D7728"/>
    <w:rsid w:val="007D79EC"/>
    <w:rsid w:val="007D7D21"/>
    <w:rsid w:val="007E0558"/>
    <w:rsid w:val="007E0AAE"/>
    <w:rsid w:val="007E0B1A"/>
    <w:rsid w:val="007E0BA3"/>
    <w:rsid w:val="007E0DCD"/>
    <w:rsid w:val="007E1128"/>
    <w:rsid w:val="007E19BE"/>
    <w:rsid w:val="007E25BB"/>
    <w:rsid w:val="007E2B42"/>
    <w:rsid w:val="007E2C4B"/>
    <w:rsid w:val="007E2C4F"/>
    <w:rsid w:val="007E3BA6"/>
    <w:rsid w:val="007E3FE6"/>
    <w:rsid w:val="007E44B6"/>
    <w:rsid w:val="007E49C1"/>
    <w:rsid w:val="007E50B5"/>
    <w:rsid w:val="007E54C4"/>
    <w:rsid w:val="007E5FFF"/>
    <w:rsid w:val="007E6476"/>
    <w:rsid w:val="007E654B"/>
    <w:rsid w:val="007E6720"/>
    <w:rsid w:val="007E67F2"/>
    <w:rsid w:val="007E6E5C"/>
    <w:rsid w:val="007E7C48"/>
    <w:rsid w:val="007F036B"/>
    <w:rsid w:val="007F04E3"/>
    <w:rsid w:val="007F06C8"/>
    <w:rsid w:val="007F0704"/>
    <w:rsid w:val="007F0D5E"/>
    <w:rsid w:val="007F10B9"/>
    <w:rsid w:val="007F118A"/>
    <w:rsid w:val="007F1231"/>
    <w:rsid w:val="007F1B89"/>
    <w:rsid w:val="007F3AEC"/>
    <w:rsid w:val="007F3DED"/>
    <w:rsid w:val="007F4501"/>
    <w:rsid w:val="007F4688"/>
    <w:rsid w:val="007F5362"/>
    <w:rsid w:val="007F55E1"/>
    <w:rsid w:val="007F5998"/>
    <w:rsid w:val="007F5F1F"/>
    <w:rsid w:val="007F6443"/>
    <w:rsid w:val="007F647F"/>
    <w:rsid w:val="007F65DC"/>
    <w:rsid w:val="007F687F"/>
    <w:rsid w:val="007F6935"/>
    <w:rsid w:val="007F6B5F"/>
    <w:rsid w:val="007F75EE"/>
    <w:rsid w:val="007F7657"/>
    <w:rsid w:val="007F79CD"/>
    <w:rsid w:val="00800541"/>
    <w:rsid w:val="00800811"/>
    <w:rsid w:val="00801319"/>
    <w:rsid w:val="008014F0"/>
    <w:rsid w:val="00801BC9"/>
    <w:rsid w:val="00801C11"/>
    <w:rsid w:val="008022D1"/>
    <w:rsid w:val="00803009"/>
    <w:rsid w:val="00803474"/>
    <w:rsid w:val="0080351B"/>
    <w:rsid w:val="00803635"/>
    <w:rsid w:val="00803C8F"/>
    <w:rsid w:val="0080502C"/>
    <w:rsid w:val="008054E8"/>
    <w:rsid w:val="00805F4D"/>
    <w:rsid w:val="0080630B"/>
    <w:rsid w:val="00806710"/>
    <w:rsid w:val="0081005D"/>
    <w:rsid w:val="00810359"/>
    <w:rsid w:val="0081055B"/>
    <w:rsid w:val="00810BEE"/>
    <w:rsid w:val="00810EB6"/>
    <w:rsid w:val="00811159"/>
    <w:rsid w:val="008115D9"/>
    <w:rsid w:val="00812588"/>
    <w:rsid w:val="00812852"/>
    <w:rsid w:val="00813763"/>
    <w:rsid w:val="008139DE"/>
    <w:rsid w:val="00813D1C"/>
    <w:rsid w:val="008145ED"/>
    <w:rsid w:val="00814884"/>
    <w:rsid w:val="00814D43"/>
    <w:rsid w:val="00814E41"/>
    <w:rsid w:val="00814EBE"/>
    <w:rsid w:val="00815A2A"/>
    <w:rsid w:val="00815EB6"/>
    <w:rsid w:val="00816288"/>
    <w:rsid w:val="00816DB7"/>
    <w:rsid w:val="008170A2"/>
    <w:rsid w:val="00817691"/>
    <w:rsid w:val="00817722"/>
    <w:rsid w:val="00817C56"/>
    <w:rsid w:val="00817F99"/>
    <w:rsid w:val="00820608"/>
    <w:rsid w:val="00820DBF"/>
    <w:rsid w:val="00821C08"/>
    <w:rsid w:val="0082229E"/>
    <w:rsid w:val="008231D2"/>
    <w:rsid w:val="00823700"/>
    <w:rsid w:val="00823B13"/>
    <w:rsid w:val="00823D56"/>
    <w:rsid w:val="008240D3"/>
    <w:rsid w:val="00825D38"/>
    <w:rsid w:val="0083080E"/>
    <w:rsid w:val="00830972"/>
    <w:rsid w:val="00830F69"/>
    <w:rsid w:val="00831344"/>
    <w:rsid w:val="0083233B"/>
    <w:rsid w:val="00832576"/>
    <w:rsid w:val="0083281C"/>
    <w:rsid w:val="00833325"/>
    <w:rsid w:val="00833984"/>
    <w:rsid w:val="00833B59"/>
    <w:rsid w:val="0083515F"/>
    <w:rsid w:val="00835D70"/>
    <w:rsid w:val="00835F4F"/>
    <w:rsid w:val="00837CC7"/>
    <w:rsid w:val="00840460"/>
    <w:rsid w:val="00840707"/>
    <w:rsid w:val="00840E6A"/>
    <w:rsid w:val="008430CC"/>
    <w:rsid w:val="008437D7"/>
    <w:rsid w:val="00843D7F"/>
    <w:rsid w:val="00844277"/>
    <w:rsid w:val="008448F9"/>
    <w:rsid w:val="00844D78"/>
    <w:rsid w:val="0084538F"/>
    <w:rsid w:val="0084782D"/>
    <w:rsid w:val="00847AC7"/>
    <w:rsid w:val="00847CF6"/>
    <w:rsid w:val="00850A9E"/>
    <w:rsid w:val="008521D7"/>
    <w:rsid w:val="00852682"/>
    <w:rsid w:val="00854EEA"/>
    <w:rsid w:val="0085543D"/>
    <w:rsid w:val="00857361"/>
    <w:rsid w:val="00857B50"/>
    <w:rsid w:val="0086094C"/>
    <w:rsid w:val="00860B33"/>
    <w:rsid w:val="008610FA"/>
    <w:rsid w:val="008613A2"/>
    <w:rsid w:val="008614A1"/>
    <w:rsid w:val="00863ABF"/>
    <w:rsid w:val="00863D56"/>
    <w:rsid w:val="008643A7"/>
    <w:rsid w:val="008644BC"/>
    <w:rsid w:val="00865875"/>
    <w:rsid w:val="00865933"/>
    <w:rsid w:val="008659DC"/>
    <w:rsid w:val="00865ACE"/>
    <w:rsid w:val="00866438"/>
    <w:rsid w:val="00866C3E"/>
    <w:rsid w:val="008672B8"/>
    <w:rsid w:val="008678F4"/>
    <w:rsid w:val="00867CF4"/>
    <w:rsid w:val="00867D11"/>
    <w:rsid w:val="00870211"/>
    <w:rsid w:val="0087131D"/>
    <w:rsid w:val="00871369"/>
    <w:rsid w:val="00871998"/>
    <w:rsid w:val="00872983"/>
    <w:rsid w:val="0087381E"/>
    <w:rsid w:val="008738FE"/>
    <w:rsid w:val="00873AC3"/>
    <w:rsid w:val="00874DD4"/>
    <w:rsid w:val="00875897"/>
    <w:rsid w:val="00876AB3"/>
    <w:rsid w:val="00877C75"/>
    <w:rsid w:val="00880D6D"/>
    <w:rsid w:val="00881218"/>
    <w:rsid w:val="0088156C"/>
    <w:rsid w:val="00881F26"/>
    <w:rsid w:val="00882884"/>
    <w:rsid w:val="00882932"/>
    <w:rsid w:val="00882D8D"/>
    <w:rsid w:val="00882E1D"/>
    <w:rsid w:val="0088346C"/>
    <w:rsid w:val="008835D4"/>
    <w:rsid w:val="00885D2B"/>
    <w:rsid w:val="0088617C"/>
    <w:rsid w:val="0088619E"/>
    <w:rsid w:val="00886277"/>
    <w:rsid w:val="0088640A"/>
    <w:rsid w:val="0088675C"/>
    <w:rsid w:val="00890248"/>
    <w:rsid w:val="00890255"/>
    <w:rsid w:val="00890535"/>
    <w:rsid w:val="00890C6B"/>
    <w:rsid w:val="00890CEE"/>
    <w:rsid w:val="00890E1B"/>
    <w:rsid w:val="00890EF1"/>
    <w:rsid w:val="00891B4D"/>
    <w:rsid w:val="00891E37"/>
    <w:rsid w:val="00891FFB"/>
    <w:rsid w:val="0089220B"/>
    <w:rsid w:val="008935CB"/>
    <w:rsid w:val="00893A11"/>
    <w:rsid w:val="00894054"/>
    <w:rsid w:val="00895DF0"/>
    <w:rsid w:val="00896951"/>
    <w:rsid w:val="00896ADD"/>
    <w:rsid w:val="008978FC"/>
    <w:rsid w:val="008A042F"/>
    <w:rsid w:val="008A0C8A"/>
    <w:rsid w:val="008A1D52"/>
    <w:rsid w:val="008A1FA8"/>
    <w:rsid w:val="008A2411"/>
    <w:rsid w:val="008A24D4"/>
    <w:rsid w:val="008A27A3"/>
    <w:rsid w:val="008A282D"/>
    <w:rsid w:val="008A3275"/>
    <w:rsid w:val="008A3DC7"/>
    <w:rsid w:val="008A3F86"/>
    <w:rsid w:val="008A48D4"/>
    <w:rsid w:val="008A4ACF"/>
    <w:rsid w:val="008A5056"/>
    <w:rsid w:val="008A52D7"/>
    <w:rsid w:val="008A560A"/>
    <w:rsid w:val="008A5E3E"/>
    <w:rsid w:val="008A6C3D"/>
    <w:rsid w:val="008B028D"/>
    <w:rsid w:val="008B104D"/>
    <w:rsid w:val="008B1A20"/>
    <w:rsid w:val="008B1DE4"/>
    <w:rsid w:val="008B24F8"/>
    <w:rsid w:val="008B2598"/>
    <w:rsid w:val="008B26C4"/>
    <w:rsid w:val="008B28AA"/>
    <w:rsid w:val="008B2D68"/>
    <w:rsid w:val="008B32F1"/>
    <w:rsid w:val="008B348A"/>
    <w:rsid w:val="008B34F9"/>
    <w:rsid w:val="008B3AD2"/>
    <w:rsid w:val="008B56BC"/>
    <w:rsid w:val="008B589F"/>
    <w:rsid w:val="008B5EDA"/>
    <w:rsid w:val="008B6177"/>
    <w:rsid w:val="008B63C6"/>
    <w:rsid w:val="008B6B45"/>
    <w:rsid w:val="008B7180"/>
    <w:rsid w:val="008B7811"/>
    <w:rsid w:val="008B7D33"/>
    <w:rsid w:val="008C01ED"/>
    <w:rsid w:val="008C1E60"/>
    <w:rsid w:val="008C1F4E"/>
    <w:rsid w:val="008C2C36"/>
    <w:rsid w:val="008C3BD9"/>
    <w:rsid w:val="008C4757"/>
    <w:rsid w:val="008C49A7"/>
    <w:rsid w:val="008C5215"/>
    <w:rsid w:val="008C54AF"/>
    <w:rsid w:val="008C6312"/>
    <w:rsid w:val="008C6AC1"/>
    <w:rsid w:val="008C6FF7"/>
    <w:rsid w:val="008C71AF"/>
    <w:rsid w:val="008C73E6"/>
    <w:rsid w:val="008C7F79"/>
    <w:rsid w:val="008D0178"/>
    <w:rsid w:val="008D0B8A"/>
    <w:rsid w:val="008D0D2E"/>
    <w:rsid w:val="008D1413"/>
    <w:rsid w:val="008D1DA3"/>
    <w:rsid w:val="008D1DD2"/>
    <w:rsid w:val="008D2CB3"/>
    <w:rsid w:val="008D3355"/>
    <w:rsid w:val="008D3A03"/>
    <w:rsid w:val="008D40CB"/>
    <w:rsid w:val="008D48D8"/>
    <w:rsid w:val="008D5367"/>
    <w:rsid w:val="008D56E0"/>
    <w:rsid w:val="008D6095"/>
    <w:rsid w:val="008D6A43"/>
    <w:rsid w:val="008D6EC3"/>
    <w:rsid w:val="008D7034"/>
    <w:rsid w:val="008D7368"/>
    <w:rsid w:val="008E009B"/>
    <w:rsid w:val="008E094A"/>
    <w:rsid w:val="008E2062"/>
    <w:rsid w:val="008E2912"/>
    <w:rsid w:val="008E2F63"/>
    <w:rsid w:val="008E3468"/>
    <w:rsid w:val="008E4272"/>
    <w:rsid w:val="008E471D"/>
    <w:rsid w:val="008E47BE"/>
    <w:rsid w:val="008E4893"/>
    <w:rsid w:val="008E4D40"/>
    <w:rsid w:val="008E5599"/>
    <w:rsid w:val="008E5966"/>
    <w:rsid w:val="008E5C98"/>
    <w:rsid w:val="008E5CC3"/>
    <w:rsid w:val="008E5E4A"/>
    <w:rsid w:val="008E5FB9"/>
    <w:rsid w:val="008F095C"/>
    <w:rsid w:val="008F1826"/>
    <w:rsid w:val="008F2607"/>
    <w:rsid w:val="008F27A4"/>
    <w:rsid w:val="008F2D6F"/>
    <w:rsid w:val="008F30D9"/>
    <w:rsid w:val="008F3D47"/>
    <w:rsid w:val="008F452D"/>
    <w:rsid w:val="008F466A"/>
    <w:rsid w:val="008F4F6E"/>
    <w:rsid w:val="008F5788"/>
    <w:rsid w:val="008F5BBA"/>
    <w:rsid w:val="008F6B18"/>
    <w:rsid w:val="008F7492"/>
    <w:rsid w:val="008F7B57"/>
    <w:rsid w:val="0090038D"/>
    <w:rsid w:val="009004B1"/>
    <w:rsid w:val="00900CE0"/>
    <w:rsid w:val="0090161D"/>
    <w:rsid w:val="0090174B"/>
    <w:rsid w:val="00902688"/>
    <w:rsid w:val="009026AB"/>
    <w:rsid w:val="00902A19"/>
    <w:rsid w:val="00903486"/>
    <w:rsid w:val="009037E8"/>
    <w:rsid w:val="0090468A"/>
    <w:rsid w:val="00905032"/>
    <w:rsid w:val="00905EE8"/>
    <w:rsid w:val="00906DD9"/>
    <w:rsid w:val="00906F28"/>
    <w:rsid w:val="00910ADF"/>
    <w:rsid w:val="00911E66"/>
    <w:rsid w:val="00911F74"/>
    <w:rsid w:val="009122AC"/>
    <w:rsid w:val="00912DB8"/>
    <w:rsid w:val="0091328D"/>
    <w:rsid w:val="00915C1A"/>
    <w:rsid w:val="00915EFF"/>
    <w:rsid w:val="0091671E"/>
    <w:rsid w:val="00916818"/>
    <w:rsid w:val="00916D1C"/>
    <w:rsid w:val="00916D41"/>
    <w:rsid w:val="00916D59"/>
    <w:rsid w:val="00916F05"/>
    <w:rsid w:val="0091794B"/>
    <w:rsid w:val="00917B70"/>
    <w:rsid w:val="00921169"/>
    <w:rsid w:val="00921DA2"/>
    <w:rsid w:val="009222C1"/>
    <w:rsid w:val="009223A2"/>
    <w:rsid w:val="009229C6"/>
    <w:rsid w:val="00922A31"/>
    <w:rsid w:val="00923309"/>
    <w:rsid w:val="0092385B"/>
    <w:rsid w:val="00924730"/>
    <w:rsid w:val="0092487C"/>
    <w:rsid w:val="0092556C"/>
    <w:rsid w:val="00925D58"/>
    <w:rsid w:val="009264AD"/>
    <w:rsid w:val="009277B3"/>
    <w:rsid w:val="00930459"/>
    <w:rsid w:val="00931923"/>
    <w:rsid w:val="00931B4C"/>
    <w:rsid w:val="009347CF"/>
    <w:rsid w:val="009348AB"/>
    <w:rsid w:val="00934B19"/>
    <w:rsid w:val="00935873"/>
    <w:rsid w:val="009358DD"/>
    <w:rsid w:val="00935C52"/>
    <w:rsid w:val="0093675D"/>
    <w:rsid w:val="009369AE"/>
    <w:rsid w:val="00936F76"/>
    <w:rsid w:val="0093706D"/>
    <w:rsid w:val="00937083"/>
    <w:rsid w:val="009370D4"/>
    <w:rsid w:val="00937575"/>
    <w:rsid w:val="009406A1"/>
    <w:rsid w:val="0094120C"/>
    <w:rsid w:val="00941421"/>
    <w:rsid w:val="00941727"/>
    <w:rsid w:val="00941F5B"/>
    <w:rsid w:val="0094245C"/>
    <w:rsid w:val="00942B72"/>
    <w:rsid w:val="00943380"/>
    <w:rsid w:val="00944188"/>
    <w:rsid w:val="009446FF"/>
    <w:rsid w:val="00944915"/>
    <w:rsid w:val="00944EA2"/>
    <w:rsid w:val="009457B3"/>
    <w:rsid w:val="00945E2F"/>
    <w:rsid w:val="00945E30"/>
    <w:rsid w:val="00945E39"/>
    <w:rsid w:val="00946358"/>
    <w:rsid w:val="00946C05"/>
    <w:rsid w:val="00947245"/>
    <w:rsid w:val="00947B60"/>
    <w:rsid w:val="00950445"/>
    <w:rsid w:val="00950A3E"/>
    <w:rsid w:val="0095107D"/>
    <w:rsid w:val="009515E5"/>
    <w:rsid w:val="0095195A"/>
    <w:rsid w:val="009519DF"/>
    <w:rsid w:val="009521E3"/>
    <w:rsid w:val="0095298F"/>
    <w:rsid w:val="00953126"/>
    <w:rsid w:val="00953135"/>
    <w:rsid w:val="009532EC"/>
    <w:rsid w:val="00954033"/>
    <w:rsid w:val="00954450"/>
    <w:rsid w:val="00954862"/>
    <w:rsid w:val="00954BFE"/>
    <w:rsid w:val="00955879"/>
    <w:rsid w:val="00955DFF"/>
    <w:rsid w:val="00956237"/>
    <w:rsid w:val="0095651A"/>
    <w:rsid w:val="00957398"/>
    <w:rsid w:val="00957C30"/>
    <w:rsid w:val="00957D24"/>
    <w:rsid w:val="00961231"/>
    <w:rsid w:val="00961AA2"/>
    <w:rsid w:val="00962249"/>
    <w:rsid w:val="00962722"/>
    <w:rsid w:val="0096306D"/>
    <w:rsid w:val="009647DD"/>
    <w:rsid w:val="00964B37"/>
    <w:rsid w:val="00966434"/>
    <w:rsid w:val="009668AB"/>
    <w:rsid w:val="00966D16"/>
    <w:rsid w:val="00966D70"/>
    <w:rsid w:val="0096755D"/>
    <w:rsid w:val="00967E79"/>
    <w:rsid w:val="009700C3"/>
    <w:rsid w:val="009709FB"/>
    <w:rsid w:val="00970B57"/>
    <w:rsid w:val="00970B88"/>
    <w:rsid w:val="00970C84"/>
    <w:rsid w:val="00970D77"/>
    <w:rsid w:val="00972248"/>
    <w:rsid w:val="009724DD"/>
    <w:rsid w:val="009726B2"/>
    <w:rsid w:val="00973289"/>
    <w:rsid w:val="009732FA"/>
    <w:rsid w:val="00974AF1"/>
    <w:rsid w:val="00974D8F"/>
    <w:rsid w:val="00975F11"/>
    <w:rsid w:val="00976E25"/>
    <w:rsid w:val="0097779D"/>
    <w:rsid w:val="00977D56"/>
    <w:rsid w:val="00980E84"/>
    <w:rsid w:val="00981899"/>
    <w:rsid w:val="00981E46"/>
    <w:rsid w:val="0098210D"/>
    <w:rsid w:val="009827E9"/>
    <w:rsid w:val="00984018"/>
    <w:rsid w:val="009847E3"/>
    <w:rsid w:val="00984EFF"/>
    <w:rsid w:val="009855D9"/>
    <w:rsid w:val="009855DA"/>
    <w:rsid w:val="009857E7"/>
    <w:rsid w:val="0098693A"/>
    <w:rsid w:val="009914E3"/>
    <w:rsid w:val="00991FFB"/>
    <w:rsid w:val="00992575"/>
    <w:rsid w:val="009930C2"/>
    <w:rsid w:val="009933A1"/>
    <w:rsid w:val="0099390A"/>
    <w:rsid w:val="0099466F"/>
    <w:rsid w:val="009950CF"/>
    <w:rsid w:val="009962A6"/>
    <w:rsid w:val="0099636F"/>
    <w:rsid w:val="009963DB"/>
    <w:rsid w:val="00996E02"/>
    <w:rsid w:val="00997BC2"/>
    <w:rsid w:val="00997E3A"/>
    <w:rsid w:val="00997F73"/>
    <w:rsid w:val="009A14A4"/>
    <w:rsid w:val="009A1652"/>
    <w:rsid w:val="009A1D1F"/>
    <w:rsid w:val="009A242C"/>
    <w:rsid w:val="009A27D6"/>
    <w:rsid w:val="009A28E8"/>
    <w:rsid w:val="009A2984"/>
    <w:rsid w:val="009A3A83"/>
    <w:rsid w:val="009A3B21"/>
    <w:rsid w:val="009A46E3"/>
    <w:rsid w:val="009A4B7C"/>
    <w:rsid w:val="009A5A00"/>
    <w:rsid w:val="009A5EEE"/>
    <w:rsid w:val="009A5F18"/>
    <w:rsid w:val="009A6122"/>
    <w:rsid w:val="009A6C00"/>
    <w:rsid w:val="009A733F"/>
    <w:rsid w:val="009A7E32"/>
    <w:rsid w:val="009B0338"/>
    <w:rsid w:val="009B0C4E"/>
    <w:rsid w:val="009B0D98"/>
    <w:rsid w:val="009B1EDB"/>
    <w:rsid w:val="009B1F61"/>
    <w:rsid w:val="009B28E8"/>
    <w:rsid w:val="009B310A"/>
    <w:rsid w:val="009B44CC"/>
    <w:rsid w:val="009B4F25"/>
    <w:rsid w:val="009B505E"/>
    <w:rsid w:val="009B5BE9"/>
    <w:rsid w:val="009B5FFA"/>
    <w:rsid w:val="009B6180"/>
    <w:rsid w:val="009B628B"/>
    <w:rsid w:val="009B6616"/>
    <w:rsid w:val="009B69C0"/>
    <w:rsid w:val="009B69D5"/>
    <w:rsid w:val="009B6F8F"/>
    <w:rsid w:val="009B7EB1"/>
    <w:rsid w:val="009C22AC"/>
    <w:rsid w:val="009C3D14"/>
    <w:rsid w:val="009C3D6C"/>
    <w:rsid w:val="009C4146"/>
    <w:rsid w:val="009C4A4B"/>
    <w:rsid w:val="009C5526"/>
    <w:rsid w:val="009C64E6"/>
    <w:rsid w:val="009C6E3A"/>
    <w:rsid w:val="009C7077"/>
    <w:rsid w:val="009C7495"/>
    <w:rsid w:val="009C74F4"/>
    <w:rsid w:val="009C767B"/>
    <w:rsid w:val="009C7DE8"/>
    <w:rsid w:val="009C7FE7"/>
    <w:rsid w:val="009D0887"/>
    <w:rsid w:val="009D1C6F"/>
    <w:rsid w:val="009D1CD4"/>
    <w:rsid w:val="009D449A"/>
    <w:rsid w:val="009D4F8F"/>
    <w:rsid w:val="009D5040"/>
    <w:rsid w:val="009D63E3"/>
    <w:rsid w:val="009D686E"/>
    <w:rsid w:val="009D76E6"/>
    <w:rsid w:val="009D79A3"/>
    <w:rsid w:val="009E204D"/>
    <w:rsid w:val="009E272E"/>
    <w:rsid w:val="009E2732"/>
    <w:rsid w:val="009E30A2"/>
    <w:rsid w:val="009E34A4"/>
    <w:rsid w:val="009E3572"/>
    <w:rsid w:val="009E377E"/>
    <w:rsid w:val="009E3AA7"/>
    <w:rsid w:val="009E3B81"/>
    <w:rsid w:val="009E4BB7"/>
    <w:rsid w:val="009E4C1C"/>
    <w:rsid w:val="009E56BB"/>
    <w:rsid w:val="009E5E0F"/>
    <w:rsid w:val="009E5FE4"/>
    <w:rsid w:val="009E633F"/>
    <w:rsid w:val="009E78D2"/>
    <w:rsid w:val="009E793A"/>
    <w:rsid w:val="009E7E91"/>
    <w:rsid w:val="009E7F14"/>
    <w:rsid w:val="009F0F37"/>
    <w:rsid w:val="009F0F53"/>
    <w:rsid w:val="009F1C1A"/>
    <w:rsid w:val="009F23D7"/>
    <w:rsid w:val="009F2C35"/>
    <w:rsid w:val="009F360D"/>
    <w:rsid w:val="009F4DBA"/>
    <w:rsid w:val="009F5866"/>
    <w:rsid w:val="009F6312"/>
    <w:rsid w:val="009F6492"/>
    <w:rsid w:val="009F6EA6"/>
    <w:rsid w:val="009F7790"/>
    <w:rsid w:val="009F7929"/>
    <w:rsid w:val="009F7ECB"/>
    <w:rsid w:val="00A008A2"/>
    <w:rsid w:val="00A01104"/>
    <w:rsid w:val="00A0168C"/>
    <w:rsid w:val="00A01F7F"/>
    <w:rsid w:val="00A033FC"/>
    <w:rsid w:val="00A04156"/>
    <w:rsid w:val="00A053EA"/>
    <w:rsid w:val="00A06C24"/>
    <w:rsid w:val="00A07770"/>
    <w:rsid w:val="00A0783B"/>
    <w:rsid w:val="00A10218"/>
    <w:rsid w:val="00A1031F"/>
    <w:rsid w:val="00A107D0"/>
    <w:rsid w:val="00A115F6"/>
    <w:rsid w:val="00A116F7"/>
    <w:rsid w:val="00A11B13"/>
    <w:rsid w:val="00A12817"/>
    <w:rsid w:val="00A12CC8"/>
    <w:rsid w:val="00A13139"/>
    <w:rsid w:val="00A134D0"/>
    <w:rsid w:val="00A1378C"/>
    <w:rsid w:val="00A13B9B"/>
    <w:rsid w:val="00A14455"/>
    <w:rsid w:val="00A14B4B"/>
    <w:rsid w:val="00A17E57"/>
    <w:rsid w:val="00A2001E"/>
    <w:rsid w:val="00A202C1"/>
    <w:rsid w:val="00A203BD"/>
    <w:rsid w:val="00A205BC"/>
    <w:rsid w:val="00A20829"/>
    <w:rsid w:val="00A211B3"/>
    <w:rsid w:val="00A212E9"/>
    <w:rsid w:val="00A21703"/>
    <w:rsid w:val="00A22028"/>
    <w:rsid w:val="00A222D0"/>
    <w:rsid w:val="00A223C5"/>
    <w:rsid w:val="00A233F7"/>
    <w:rsid w:val="00A233FA"/>
    <w:rsid w:val="00A237DC"/>
    <w:rsid w:val="00A23F2E"/>
    <w:rsid w:val="00A24159"/>
    <w:rsid w:val="00A252B5"/>
    <w:rsid w:val="00A25854"/>
    <w:rsid w:val="00A275C1"/>
    <w:rsid w:val="00A275CE"/>
    <w:rsid w:val="00A27C7F"/>
    <w:rsid w:val="00A30003"/>
    <w:rsid w:val="00A30147"/>
    <w:rsid w:val="00A31362"/>
    <w:rsid w:val="00A31975"/>
    <w:rsid w:val="00A31BF3"/>
    <w:rsid w:val="00A327E4"/>
    <w:rsid w:val="00A32C3C"/>
    <w:rsid w:val="00A33645"/>
    <w:rsid w:val="00A33B52"/>
    <w:rsid w:val="00A34948"/>
    <w:rsid w:val="00A355C8"/>
    <w:rsid w:val="00A35E95"/>
    <w:rsid w:val="00A361CF"/>
    <w:rsid w:val="00A36DB8"/>
    <w:rsid w:val="00A37F6A"/>
    <w:rsid w:val="00A40254"/>
    <w:rsid w:val="00A40A59"/>
    <w:rsid w:val="00A413C4"/>
    <w:rsid w:val="00A413F8"/>
    <w:rsid w:val="00A41ACD"/>
    <w:rsid w:val="00A4213E"/>
    <w:rsid w:val="00A427E4"/>
    <w:rsid w:val="00A42E1F"/>
    <w:rsid w:val="00A4403A"/>
    <w:rsid w:val="00A446D8"/>
    <w:rsid w:val="00A44FC2"/>
    <w:rsid w:val="00A4564C"/>
    <w:rsid w:val="00A45BEE"/>
    <w:rsid w:val="00A45D91"/>
    <w:rsid w:val="00A469EA"/>
    <w:rsid w:val="00A47C5E"/>
    <w:rsid w:val="00A47FB3"/>
    <w:rsid w:val="00A50767"/>
    <w:rsid w:val="00A512CB"/>
    <w:rsid w:val="00A51493"/>
    <w:rsid w:val="00A5198F"/>
    <w:rsid w:val="00A5336A"/>
    <w:rsid w:val="00A535DA"/>
    <w:rsid w:val="00A55498"/>
    <w:rsid w:val="00A55535"/>
    <w:rsid w:val="00A55573"/>
    <w:rsid w:val="00A55983"/>
    <w:rsid w:val="00A561FB"/>
    <w:rsid w:val="00A56434"/>
    <w:rsid w:val="00A5726D"/>
    <w:rsid w:val="00A60609"/>
    <w:rsid w:val="00A60641"/>
    <w:rsid w:val="00A618D1"/>
    <w:rsid w:val="00A624E3"/>
    <w:rsid w:val="00A62623"/>
    <w:rsid w:val="00A62AD2"/>
    <w:rsid w:val="00A62D84"/>
    <w:rsid w:val="00A62D95"/>
    <w:rsid w:val="00A639E5"/>
    <w:rsid w:val="00A63C5B"/>
    <w:rsid w:val="00A64568"/>
    <w:rsid w:val="00A6470A"/>
    <w:rsid w:val="00A6506C"/>
    <w:rsid w:val="00A65442"/>
    <w:rsid w:val="00A6638A"/>
    <w:rsid w:val="00A663E3"/>
    <w:rsid w:val="00A66910"/>
    <w:rsid w:val="00A66E80"/>
    <w:rsid w:val="00A70120"/>
    <w:rsid w:val="00A7133F"/>
    <w:rsid w:val="00A71C20"/>
    <w:rsid w:val="00A72896"/>
    <w:rsid w:val="00A72C3E"/>
    <w:rsid w:val="00A72D56"/>
    <w:rsid w:val="00A733D0"/>
    <w:rsid w:val="00A73820"/>
    <w:rsid w:val="00A73BC8"/>
    <w:rsid w:val="00A7446F"/>
    <w:rsid w:val="00A7469B"/>
    <w:rsid w:val="00A74F09"/>
    <w:rsid w:val="00A74F2F"/>
    <w:rsid w:val="00A75826"/>
    <w:rsid w:val="00A77DD5"/>
    <w:rsid w:val="00A77FED"/>
    <w:rsid w:val="00A826F4"/>
    <w:rsid w:val="00A83197"/>
    <w:rsid w:val="00A83694"/>
    <w:rsid w:val="00A8392D"/>
    <w:rsid w:val="00A84E1E"/>
    <w:rsid w:val="00A84EDC"/>
    <w:rsid w:val="00A85C55"/>
    <w:rsid w:val="00A85EBB"/>
    <w:rsid w:val="00A86DCA"/>
    <w:rsid w:val="00A87391"/>
    <w:rsid w:val="00A876BB"/>
    <w:rsid w:val="00A87C6D"/>
    <w:rsid w:val="00A90730"/>
    <w:rsid w:val="00A90F00"/>
    <w:rsid w:val="00A91156"/>
    <w:rsid w:val="00A9116C"/>
    <w:rsid w:val="00A9294E"/>
    <w:rsid w:val="00A92E79"/>
    <w:rsid w:val="00A930CC"/>
    <w:rsid w:val="00A93231"/>
    <w:rsid w:val="00A935C0"/>
    <w:rsid w:val="00A93858"/>
    <w:rsid w:val="00A93F61"/>
    <w:rsid w:val="00A943D3"/>
    <w:rsid w:val="00A94C31"/>
    <w:rsid w:val="00A951E3"/>
    <w:rsid w:val="00A95901"/>
    <w:rsid w:val="00A95FAE"/>
    <w:rsid w:val="00A96CF3"/>
    <w:rsid w:val="00A96D0F"/>
    <w:rsid w:val="00A96D65"/>
    <w:rsid w:val="00A96F63"/>
    <w:rsid w:val="00AA014E"/>
    <w:rsid w:val="00AA1CB2"/>
    <w:rsid w:val="00AA1E05"/>
    <w:rsid w:val="00AA22B1"/>
    <w:rsid w:val="00AA232B"/>
    <w:rsid w:val="00AA23B5"/>
    <w:rsid w:val="00AA241A"/>
    <w:rsid w:val="00AA244A"/>
    <w:rsid w:val="00AA32F8"/>
    <w:rsid w:val="00AA361E"/>
    <w:rsid w:val="00AA3911"/>
    <w:rsid w:val="00AA39FD"/>
    <w:rsid w:val="00AA3CCE"/>
    <w:rsid w:val="00AA4474"/>
    <w:rsid w:val="00AA50C7"/>
    <w:rsid w:val="00AA523B"/>
    <w:rsid w:val="00AA53E0"/>
    <w:rsid w:val="00AA56C5"/>
    <w:rsid w:val="00AA5A6F"/>
    <w:rsid w:val="00AA6A5D"/>
    <w:rsid w:val="00AA75B0"/>
    <w:rsid w:val="00AA7860"/>
    <w:rsid w:val="00AB04B9"/>
    <w:rsid w:val="00AB0702"/>
    <w:rsid w:val="00AB0EB4"/>
    <w:rsid w:val="00AB15E3"/>
    <w:rsid w:val="00AB1C4D"/>
    <w:rsid w:val="00AB1E4D"/>
    <w:rsid w:val="00AB1F59"/>
    <w:rsid w:val="00AB2613"/>
    <w:rsid w:val="00AB3121"/>
    <w:rsid w:val="00AB3165"/>
    <w:rsid w:val="00AB34EE"/>
    <w:rsid w:val="00AB47B1"/>
    <w:rsid w:val="00AB5ECE"/>
    <w:rsid w:val="00AB68F0"/>
    <w:rsid w:val="00AB6908"/>
    <w:rsid w:val="00AB6E76"/>
    <w:rsid w:val="00AB717A"/>
    <w:rsid w:val="00AB722D"/>
    <w:rsid w:val="00AB755B"/>
    <w:rsid w:val="00AB7F1C"/>
    <w:rsid w:val="00AC0542"/>
    <w:rsid w:val="00AC1416"/>
    <w:rsid w:val="00AC1D1C"/>
    <w:rsid w:val="00AC269F"/>
    <w:rsid w:val="00AC3DCD"/>
    <w:rsid w:val="00AC3FFB"/>
    <w:rsid w:val="00AC4698"/>
    <w:rsid w:val="00AC49F2"/>
    <w:rsid w:val="00AC4D8B"/>
    <w:rsid w:val="00AC56F9"/>
    <w:rsid w:val="00AC5853"/>
    <w:rsid w:val="00AC632D"/>
    <w:rsid w:val="00AC7262"/>
    <w:rsid w:val="00AC7327"/>
    <w:rsid w:val="00AC7AE7"/>
    <w:rsid w:val="00AD06C4"/>
    <w:rsid w:val="00AD1050"/>
    <w:rsid w:val="00AD2229"/>
    <w:rsid w:val="00AD2BCA"/>
    <w:rsid w:val="00AD3061"/>
    <w:rsid w:val="00AD344A"/>
    <w:rsid w:val="00AD4081"/>
    <w:rsid w:val="00AD4CF2"/>
    <w:rsid w:val="00AD501C"/>
    <w:rsid w:val="00AD5E05"/>
    <w:rsid w:val="00AD633F"/>
    <w:rsid w:val="00AD64B3"/>
    <w:rsid w:val="00AD66F0"/>
    <w:rsid w:val="00AD7455"/>
    <w:rsid w:val="00AD79C7"/>
    <w:rsid w:val="00AE0261"/>
    <w:rsid w:val="00AE1C78"/>
    <w:rsid w:val="00AE2381"/>
    <w:rsid w:val="00AE25B4"/>
    <w:rsid w:val="00AE2F26"/>
    <w:rsid w:val="00AE2F5E"/>
    <w:rsid w:val="00AE3209"/>
    <w:rsid w:val="00AE37C1"/>
    <w:rsid w:val="00AE3992"/>
    <w:rsid w:val="00AE3F4B"/>
    <w:rsid w:val="00AE40B8"/>
    <w:rsid w:val="00AE4A73"/>
    <w:rsid w:val="00AE4C73"/>
    <w:rsid w:val="00AE5B87"/>
    <w:rsid w:val="00AE5FE7"/>
    <w:rsid w:val="00AE6A86"/>
    <w:rsid w:val="00AE72DA"/>
    <w:rsid w:val="00AE76E2"/>
    <w:rsid w:val="00AE7BA3"/>
    <w:rsid w:val="00AE7F2B"/>
    <w:rsid w:val="00AF12E0"/>
    <w:rsid w:val="00AF13AB"/>
    <w:rsid w:val="00AF13F0"/>
    <w:rsid w:val="00AF184E"/>
    <w:rsid w:val="00AF1CDE"/>
    <w:rsid w:val="00AF21DA"/>
    <w:rsid w:val="00AF289F"/>
    <w:rsid w:val="00AF3F13"/>
    <w:rsid w:val="00AF4184"/>
    <w:rsid w:val="00AF4D63"/>
    <w:rsid w:val="00AF5029"/>
    <w:rsid w:val="00AF57F9"/>
    <w:rsid w:val="00AF58D1"/>
    <w:rsid w:val="00AF59EA"/>
    <w:rsid w:val="00AF5ED4"/>
    <w:rsid w:val="00AF6348"/>
    <w:rsid w:val="00AF6D5B"/>
    <w:rsid w:val="00AF7215"/>
    <w:rsid w:val="00AF7654"/>
    <w:rsid w:val="00AF7C4B"/>
    <w:rsid w:val="00AF7D2C"/>
    <w:rsid w:val="00B0008D"/>
    <w:rsid w:val="00B00671"/>
    <w:rsid w:val="00B014E1"/>
    <w:rsid w:val="00B01ADD"/>
    <w:rsid w:val="00B02058"/>
    <w:rsid w:val="00B021C7"/>
    <w:rsid w:val="00B025C1"/>
    <w:rsid w:val="00B02C3B"/>
    <w:rsid w:val="00B045B1"/>
    <w:rsid w:val="00B045E2"/>
    <w:rsid w:val="00B046A7"/>
    <w:rsid w:val="00B04B44"/>
    <w:rsid w:val="00B051AB"/>
    <w:rsid w:val="00B06C60"/>
    <w:rsid w:val="00B07A56"/>
    <w:rsid w:val="00B106FF"/>
    <w:rsid w:val="00B10D0E"/>
    <w:rsid w:val="00B11775"/>
    <w:rsid w:val="00B11EF4"/>
    <w:rsid w:val="00B121EF"/>
    <w:rsid w:val="00B12CA9"/>
    <w:rsid w:val="00B1387C"/>
    <w:rsid w:val="00B138BF"/>
    <w:rsid w:val="00B145C1"/>
    <w:rsid w:val="00B14E0D"/>
    <w:rsid w:val="00B15DA5"/>
    <w:rsid w:val="00B15EEB"/>
    <w:rsid w:val="00B17488"/>
    <w:rsid w:val="00B17E01"/>
    <w:rsid w:val="00B20032"/>
    <w:rsid w:val="00B200E4"/>
    <w:rsid w:val="00B20116"/>
    <w:rsid w:val="00B20ADB"/>
    <w:rsid w:val="00B21511"/>
    <w:rsid w:val="00B21FDF"/>
    <w:rsid w:val="00B22A0C"/>
    <w:rsid w:val="00B22B37"/>
    <w:rsid w:val="00B232E7"/>
    <w:rsid w:val="00B24416"/>
    <w:rsid w:val="00B24D5B"/>
    <w:rsid w:val="00B24DA1"/>
    <w:rsid w:val="00B2543F"/>
    <w:rsid w:val="00B267CD"/>
    <w:rsid w:val="00B267E1"/>
    <w:rsid w:val="00B26FD3"/>
    <w:rsid w:val="00B273E2"/>
    <w:rsid w:val="00B27C85"/>
    <w:rsid w:val="00B30353"/>
    <w:rsid w:val="00B30951"/>
    <w:rsid w:val="00B30D86"/>
    <w:rsid w:val="00B3139C"/>
    <w:rsid w:val="00B31AC3"/>
    <w:rsid w:val="00B31D68"/>
    <w:rsid w:val="00B32647"/>
    <w:rsid w:val="00B33001"/>
    <w:rsid w:val="00B33AC5"/>
    <w:rsid w:val="00B33EB9"/>
    <w:rsid w:val="00B346BD"/>
    <w:rsid w:val="00B360BD"/>
    <w:rsid w:val="00B366BD"/>
    <w:rsid w:val="00B367C9"/>
    <w:rsid w:val="00B36AFC"/>
    <w:rsid w:val="00B36F1D"/>
    <w:rsid w:val="00B378D6"/>
    <w:rsid w:val="00B407D2"/>
    <w:rsid w:val="00B40EF7"/>
    <w:rsid w:val="00B41158"/>
    <w:rsid w:val="00B412E3"/>
    <w:rsid w:val="00B41E0C"/>
    <w:rsid w:val="00B42DF3"/>
    <w:rsid w:val="00B42FA5"/>
    <w:rsid w:val="00B434D6"/>
    <w:rsid w:val="00B438FD"/>
    <w:rsid w:val="00B43F0D"/>
    <w:rsid w:val="00B44446"/>
    <w:rsid w:val="00B449D8"/>
    <w:rsid w:val="00B479C0"/>
    <w:rsid w:val="00B47ED2"/>
    <w:rsid w:val="00B507A8"/>
    <w:rsid w:val="00B508C8"/>
    <w:rsid w:val="00B50B59"/>
    <w:rsid w:val="00B50D6C"/>
    <w:rsid w:val="00B512D3"/>
    <w:rsid w:val="00B51981"/>
    <w:rsid w:val="00B524AA"/>
    <w:rsid w:val="00B527FB"/>
    <w:rsid w:val="00B52DAE"/>
    <w:rsid w:val="00B5302F"/>
    <w:rsid w:val="00B53850"/>
    <w:rsid w:val="00B553E1"/>
    <w:rsid w:val="00B56303"/>
    <w:rsid w:val="00B564BE"/>
    <w:rsid w:val="00B566D3"/>
    <w:rsid w:val="00B56BD1"/>
    <w:rsid w:val="00B56FDC"/>
    <w:rsid w:val="00B57035"/>
    <w:rsid w:val="00B5765B"/>
    <w:rsid w:val="00B60540"/>
    <w:rsid w:val="00B60792"/>
    <w:rsid w:val="00B60869"/>
    <w:rsid w:val="00B608D8"/>
    <w:rsid w:val="00B61BFD"/>
    <w:rsid w:val="00B62040"/>
    <w:rsid w:val="00B625D2"/>
    <w:rsid w:val="00B63735"/>
    <w:rsid w:val="00B63F38"/>
    <w:rsid w:val="00B64094"/>
    <w:rsid w:val="00B656C7"/>
    <w:rsid w:val="00B65B07"/>
    <w:rsid w:val="00B65BCE"/>
    <w:rsid w:val="00B663BE"/>
    <w:rsid w:val="00B66A04"/>
    <w:rsid w:val="00B6713A"/>
    <w:rsid w:val="00B67824"/>
    <w:rsid w:val="00B67F37"/>
    <w:rsid w:val="00B70497"/>
    <w:rsid w:val="00B705F4"/>
    <w:rsid w:val="00B70675"/>
    <w:rsid w:val="00B70F3F"/>
    <w:rsid w:val="00B71460"/>
    <w:rsid w:val="00B71987"/>
    <w:rsid w:val="00B71F67"/>
    <w:rsid w:val="00B71FD3"/>
    <w:rsid w:val="00B7206F"/>
    <w:rsid w:val="00B72100"/>
    <w:rsid w:val="00B7306E"/>
    <w:rsid w:val="00B7324C"/>
    <w:rsid w:val="00B74E9C"/>
    <w:rsid w:val="00B754FD"/>
    <w:rsid w:val="00B75A32"/>
    <w:rsid w:val="00B75D2E"/>
    <w:rsid w:val="00B75F07"/>
    <w:rsid w:val="00B766B6"/>
    <w:rsid w:val="00B7685A"/>
    <w:rsid w:val="00B76BC7"/>
    <w:rsid w:val="00B7715E"/>
    <w:rsid w:val="00B77460"/>
    <w:rsid w:val="00B7746B"/>
    <w:rsid w:val="00B774C8"/>
    <w:rsid w:val="00B775A7"/>
    <w:rsid w:val="00B803F0"/>
    <w:rsid w:val="00B8089C"/>
    <w:rsid w:val="00B80C81"/>
    <w:rsid w:val="00B81369"/>
    <w:rsid w:val="00B81E64"/>
    <w:rsid w:val="00B83028"/>
    <w:rsid w:val="00B83650"/>
    <w:rsid w:val="00B83A26"/>
    <w:rsid w:val="00B83B9A"/>
    <w:rsid w:val="00B84C6A"/>
    <w:rsid w:val="00B8541D"/>
    <w:rsid w:val="00B86F36"/>
    <w:rsid w:val="00B87025"/>
    <w:rsid w:val="00B913CE"/>
    <w:rsid w:val="00B91689"/>
    <w:rsid w:val="00B91C11"/>
    <w:rsid w:val="00B91EBC"/>
    <w:rsid w:val="00B92859"/>
    <w:rsid w:val="00B92B54"/>
    <w:rsid w:val="00B92C62"/>
    <w:rsid w:val="00B93185"/>
    <w:rsid w:val="00B93CC2"/>
    <w:rsid w:val="00B94841"/>
    <w:rsid w:val="00B9503C"/>
    <w:rsid w:val="00B954E1"/>
    <w:rsid w:val="00B95CE9"/>
    <w:rsid w:val="00B9687B"/>
    <w:rsid w:val="00B96905"/>
    <w:rsid w:val="00B969AF"/>
    <w:rsid w:val="00B974A9"/>
    <w:rsid w:val="00BA1149"/>
    <w:rsid w:val="00BA2544"/>
    <w:rsid w:val="00BA2A22"/>
    <w:rsid w:val="00BA2CAA"/>
    <w:rsid w:val="00BA32EE"/>
    <w:rsid w:val="00BA3C63"/>
    <w:rsid w:val="00BA3DEC"/>
    <w:rsid w:val="00BA498C"/>
    <w:rsid w:val="00BA4F3B"/>
    <w:rsid w:val="00BA5208"/>
    <w:rsid w:val="00BA56D5"/>
    <w:rsid w:val="00BA5854"/>
    <w:rsid w:val="00BA66AB"/>
    <w:rsid w:val="00BA670E"/>
    <w:rsid w:val="00BA7836"/>
    <w:rsid w:val="00BB06CE"/>
    <w:rsid w:val="00BB47A3"/>
    <w:rsid w:val="00BB47AD"/>
    <w:rsid w:val="00BB5A2E"/>
    <w:rsid w:val="00BB69DF"/>
    <w:rsid w:val="00BB71A3"/>
    <w:rsid w:val="00BB71FC"/>
    <w:rsid w:val="00BB7949"/>
    <w:rsid w:val="00BC1350"/>
    <w:rsid w:val="00BC1944"/>
    <w:rsid w:val="00BC1B88"/>
    <w:rsid w:val="00BC1E9D"/>
    <w:rsid w:val="00BC2BDD"/>
    <w:rsid w:val="00BC2F29"/>
    <w:rsid w:val="00BC2F37"/>
    <w:rsid w:val="00BC3E65"/>
    <w:rsid w:val="00BC4A84"/>
    <w:rsid w:val="00BC5068"/>
    <w:rsid w:val="00BC595F"/>
    <w:rsid w:val="00BC7F69"/>
    <w:rsid w:val="00BD0F4C"/>
    <w:rsid w:val="00BD0F87"/>
    <w:rsid w:val="00BD200E"/>
    <w:rsid w:val="00BD2249"/>
    <w:rsid w:val="00BD2319"/>
    <w:rsid w:val="00BD25BD"/>
    <w:rsid w:val="00BD26AF"/>
    <w:rsid w:val="00BD400E"/>
    <w:rsid w:val="00BD4633"/>
    <w:rsid w:val="00BD4871"/>
    <w:rsid w:val="00BD502F"/>
    <w:rsid w:val="00BD5B8D"/>
    <w:rsid w:val="00BD5C78"/>
    <w:rsid w:val="00BD5F3A"/>
    <w:rsid w:val="00BD663D"/>
    <w:rsid w:val="00BD6929"/>
    <w:rsid w:val="00BD6EFE"/>
    <w:rsid w:val="00BE07EF"/>
    <w:rsid w:val="00BE1068"/>
    <w:rsid w:val="00BE18F3"/>
    <w:rsid w:val="00BE219F"/>
    <w:rsid w:val="00BE21CF"/>
    <w:rsid w:val="00BE29B4"/>
    <w:rsid w:val="00BE29EC"/>
    <w:rsid w:val="00BE3079"/>
    <w:rsid w:val="00BE3899"/>
    <w:rsid w:val="00BE4CA1"/>
    <w:rsid w:val="00BE4FAE"/>
    <w:rsid w:val="00BE6977"/>
    <w:rsid w:val="00BE6C7A"/>
    <w:rsid w:val="00BE6D30"/>
    <w:rsid w:val="00BE6F9F"/>
    <w:rsid w:val="00BE764A"/>
    <w:rsid w:val="00BE79C5"/>
    <w:rsid w:val="00BE7D2A"/>
    <w:rsid w:val="00BF01D4"/>
    <w:rsid w:val="00BF01D5"/>
    <w:rsid w:val="00BF13DC"/>
    <w:rsid w:val="00BF1CA7"/>
    <w:rsid w:val="00BF2067"/>
    <w:rsid w:val="00BF243B"/>
    <w:rsid w:val="00BF2686"/>
    <w:rsid w:val="00BF3289"/>
    <w:rsid w:val="00BF37A4"/>
    <w:rsid w:val="00BF501D"/>
    <w:rsid w:val="00BF513D"/>
    <w:rsid w:val="00BF5E21"/>
    <w:rsid w:val="00BF68C3"/>
    <w:rsid w:val="00BF70D3"/>
    <w:rsid w:val="00BF7237"/>
    <w:rsid w:val="00BF7C69"/>
    <w:rsid w:val="00BF7DD0"/>
    <w:rsid w:val="00BF7E15"/>
    <w:rsid w:val="00C00061"/>
    <w:rsid w:val="00C00A32"/>
    <w:rsid w:val="00C0458F"/>
    <w:rsid w:val="00C0511A"/>
    <w:rsid w:val="00C05237"/>
    <w:rsid w:val="00C06E58"/>
    <w:rsid w:val="00C10D0B"/>
    <w:rsid w:val="00C11412"/>
    <w:rsid w:val="00C13551"/>
    <w:rsid w:val="00C143D5"/>
    <w:rsid w:val="00C14B77"/>
    <w:rsid w:val="00C14D6E"/>
    <w:rsid w:val="00C1588E"/>
    <w:rsid w:val="00C16A69"/>
    <w:rsid w:val="00C16ECD"/>
    <w:rsid w:val="00C16FFE"/>
    <w:rsid w:val="00C170A1"/>
    <w:rsid w:val="00C2003E"/>
    <w:rsid w:val="00C21495"/>
    <w:rsid w:val="00C231BE"/>
    <w:rsid w:val="00C2341A"/>
    <w:rsid w:val="00C23B59"/>
    <w:rsid w:val="00C250BA"/>
    <w:rsid w:val="00C251B4"/>
    <w:rsid w:val="00C252BF"/>
    <w:rsid w:val="00C25BDD"/>
    <w:rsid w:val="00C266DD"/>
    <w:rsid w:val="00C307FA"/>
    <w:rsid w:val="00C30AB0"/>
    <w:rsid w:val="00C321C4"/>
    <w:rsid w:val="00C32938"/>
    <w:rsid w:val="00C32E20"/>
    <w:rsid w:val="00C33B21"/>
    <w:rsid w:val="00C34587"/>
    <w:rsid w:val="00C357A6"/>
    <w:rsid w:val="00C35C9D"/>
    <w:rsid w:val="00C36932"/>
    <w:rsid w:val="00C36C59"/>
    <w:rsid w:val="00C37C9D"/>
    <w:rsid w:val="00C40025"/>
    <w:rsid w:val="00C4023A"/>
    <w:rsid w:val="00C406A8"/>
    <w:rsid w:val="00C40E04"/>
    <w:rsid w:val="00C412E1"/>
    <w:rsid w:val="00C4244C"/>
    <w:rsid w:val="00C426E7"/>
    <w:rsid w:val="00C43A82"/>
    <w:rsid w:val="00C447B1"/>
    <w:rsid w:val="00C45442"/>
    <w:rsid w:val="00C45542"/>
    <w:rsid w:val="00C45647"/>
    <w:rsid w:val="00C469B2"/>
    <w:rsid w:val="00C46A45"/>
    <w:rsid w:val="00C46C24"/>
    <w:rsid w:val="00C47B51"/>
    <w:rsid w:val="00C50305"/>
    <w:rsid w:val="00C5047E"/>
    <w:rsid w:val="00C50E03"/>
    <w:rsid w:val="00C5114D"/>
    <w:rsid w:val="00C51489"/>
    <w:rsid w:val="00C51B36"/>
    <w:rsid w:val="00C525F2"/>
    <w:rsid w:val="00C52B2E"/>
    <w:rsid w:val="00C52E5E"/>
    <w:rsid w:val="00C52E6C"/>
    <w:rsid w:val="00C52F2F"/>
    <w:rsid w:val="00C54313"/>
    <w:rsid w:val="00C54553"/>
    <w:rsid w:val="00C55224"/>
    <w:rsid w:val="00C55CD3"/>
    <w:rsid w:val="00C56431"/>
    <w:rsid w:val="00C56C3F"/>
    <w:rsid w:val="00C5761B"/>
    <w:rsid w:val="00C60093"/>
    <w:rsid w:val="00C6042A"/>
    <w:rsid w:val="00C60D35"/>
    <w:rsid w:val="00C61994"/>
    <w:rsid w:val="00C62394"/>
    <w:rsid w:val="00C626CF"/>
    <w:rsid w:val="00C62DF4"/>
    <w:rsid w:val="00C62E0C"/>
    <w:rsid w:val="00C6397A"/>
    <w:rsid w:val="00C63B5B"/>
    <w:rsid w:val="00C64A0A"/>
    <w:rsid w:val="00C65B02"/>
    <w:rsid w:val="00C66BDD"/>
    <w:rsid w:val="00C7031C"/>
    <w:rsid w:val="00C711C2"/>
    <w:rsid w:val="00C71313"/>
    <w:rsid w:val="00C7177F"/>
    <w:rsid w:val="00C71A80"/>
    <w:rsid w:val="00C71DB7"/>
    <w:rsid w:val="00C71F43"/>
    <w:rsid w:val="00C738FB"/>
    <w:rsid w:val="00C73E7A"/>
    <w:rsid w:val="00C741BF"/>
    <w:rsid w:val="00C74B2E"/>
    <w:rsid w:val="00C75171"/>
    <w:rsid w:val="00C7566B"/>
    <w:rsid w:val="00C75AD8"/>
    <w:rsid w:val="00C75D5D"/>
    <w:rsid w:val="00C76231"/>
    <w:rsid w:val="00C76507"/>
    <w:rsid w:val="00C779D8"/>
    <w:rsid w:val="00C77D3B"/>
    <w:rsid w:val="00C77F6E"/>
    <w:rsid w:val="00C80D73"/>
    <w:rsid w:val="00C811F6"/>
    <w:rsid w:val="00C81B80"/>
    <w:rsid w:val="00C81BAB"/>
    <w:rsid w:val="00C81C34"/>
    <w:rsid w:val="00C81DB5"/>
    <w:rsid w:val="00C82155"/>
    <w:rsid w:val="00C8452E"/>
    <w:rsid w:val="00C84E6B"/>
    <w:rsid w:val="00C85299"/>
    <w:rsid w:val="00C853BD"/>
    <w:rsid w:val="00C85566"/>
    <w:rsid w:val="00C85EAB"/>
    <w:rsid w:val="00C85EE8"/>
    <w:rsid w:val="00C873AE"/>
    <w:rsid w:val="00C87614"/>
    <w:rsid w:val="00C87C98"/>
    <w:rsid w:val="00C90DC0"/>
    <w:rsid w:val="00C923C1"/>
    <w:rsid w:val="00C92592"/>
    <w:rsid w:val="00C92E66"/>
    <w:rsid w:val="00C92FAE"/>
    <w:rsid w:val="00C93102"/>
    <w:rsid w:val="00C93344"/>
    <w:rsid w:val="00C938C2"/>
    <w:rsid w:val="00C94907"/>
    <w:rsid w:val="00C94D4B"/>
    <w:rsid w:val="00C94E2B"/>
    <w:rsid w:val="00C94E58"/>
    <w:rsid w:val="00C94EC1"/>
    <w:rsid w:val="00C958C7"/>
    <w:rsid w:val="00C95ED6"/>
    <w:rsid w:val="00C973C6"/>
    <w:rsid w:val="00C9746B"/>
    <w:rsid w:val="00C97B1A"/>
    <w:rsid w:val="00C97BD8"/>
    <w:rsid w:val="00C97E3D"/>
    <w:rsid w:val="00CA0101"/>
    <w:rsid w:val="00CA047D"/>
    <w:rsid w:val="00CA1699"/>
    <w:rsid w:val="00CA1D45"/>
    <w:rsid w:val="00CA28BE"/>
    <w:rsid w:val="00CA30CC"/>
    <w:rsid w:val="00CA354C"/>
    <w:rsid w:val="00CA385C"/>
    <w:rsid w:val="00CA416F"/>
    <w:rsid w:val="00CA46B8"/>
    <w:rsid w:val="00CA4B5E"/>
    <w:rsid w:val="00CA4BF3"/>
    <w:rsid w:val="00CA4CC5"/>
    <w:rsid w:val="00CA4CD2"/>
    <w:rsid w:val="00CA4E13"/>
    <w:rsid w:val="00CA4FC1"/>
    <w:rsid w:val="00CA5DB9"/>
    <w:rsid w:val="00CA75CC"/>
    <w:rsid w:val="00CB0C07"/>
    <w:rsid w:val="00CB1ED8"/>
    <w:rsid w:val="00CB26AC"/>
    <w:rsid w:val="00CB26F1"/>
    <w:rsid w:val="00CB28F7"/>
    <w:rsid w:val="00CB3304"/>
    <w:rsid w:val="00CB3408"/>
    <w:rsid w:val="00CB5ADC"/>
    <w:rsid w:val="00CB5EA4"/>
    <w:rsid w:val="00CB6160"/>
    <w:rsid w:val="00CB69D9"/>
    <w:rsid w:val="00CB7113"/>
    <w:rsid w:val="00CB7117"/>
    <w:rsid w:val="00CB7FDA"/>
    <w:rsid w:val="00CC00BC"/>
    <w:rsid w:val="00CC052A"/>
    <w:rsid w:val="00CC0573"/>
    <w:rsid w:val="00CC1534"/>
    <w:rsid w:val="00CC1DFB"/>
    <w:rsid w:val="00CC2411"/>
    <w:rsid w:val="00CC274A"/>
    <w:rsid w:val="00CC3354"/>
    <w:rsid w:val="00CC37F7"/>
    <w:rsid w:val="00CC38D1"/>
    <w:rsid w:val="00CC3966"/>
    <w:rsid w:val="00CC3D78"/>
    <w:rsid w:val="00CC404B"/>
    <w:rsid w:val="00CC430F"/>
    <w:rsid w:val="00CC44B1"/>
    <w:rsid w:val="00CC533E"/>
    <w:rsid w:val="00CC5DB5"/>
    <w:rsid w:val="00CC6CE2"/>
    <w:rsid w:val="00CC6DF5"/>
    <w:rsid w:val="00CD0C1F"/>
    <w:rsid w:val="00CD1001"/>
    <w:rsid w:val="00CD2009"/>
    <w:rsid w:val="00CD22E0"/>
    <w:rsid w:val="00CD2855"/>
    <w:rsid w:val="00CD2EA0"/>
    <w:rsid w:val="00CD3196"/>
    <w:rsid w:val="00CD37D3"/>
    <w:rsid w:val="00CD39A1"/>
    <w:rsid w:val="00CD43A3"/>
    <w:rsid w:val="00CD46B4"/>
    <w:rsid w:val="00CD500E"/>
    <w:rsid w:val="00CD628A"/>
    <w:rsid w:val="00CD6DC3"/>
    <w:rsid w:val="00CD73EB"/>
    <w:rsid w:val="00CE06F8"/>
    <w:rsid w:val="00CE0F50"/>
    <w:rsid w:val="00CE1D95"/>
    <w:rsid w:val="00CE2CCB"/>
    <w:rsid w:val="00CE300E"/>
    <w:rsid w:val="00CE402A"/>
    <w:rsid w:val="00CE438A"/>
    <w:rsid w:val="00CE51ED"/>
    <w:rsid w:val="00CE53AE"/>
    <w:rsid w:val="00CE625A"/>
    <w:rsid w:val="00CE6906"/>
    <w:rsid w:val="00CE7168"/>
    <w:rsid w:val="00CE7632"/>
    <w:rsid w:val="00CE7BC0"/>
    <w:rsid w:val="00CF00A4"/>
    <w:rsid w:val="00CF0BF8"/>
    <w:rsid w:val="00CF0D1A"/>
    <w:rsid w:val="00CF12DF"/>
    <w:rsid w:val="00CF1A04"/>
    <w:rsid w:val="00CF1B31"/>
    <w:rsid w:val="00CF1FBA"/>
    <w:rsid w:val="00CF2A38"/>
    <w:rsid w:val="00CF2E0B"/>
    <w:rsid w:val="00CF3071"/>
    <w:rsid w:val="00CF3D4C"/>
    <w:rsid w:val="00CF41A8"/>
    <w:rsid w:val="00CF4643"/>
    <w:rsid w:val="00CF5548"/>
    <w:rsid w:val="00CF5BFE"/>
    <w:rsid w:val="00CF5E21"/>
    <w:rsid w:val="00CF6D89"/>
    <w:rsid w:val="00CF6E49"/>
    <w:rsid w:val="00CF6EF3"/>
    <w:rsid w:val="00D00E45"/>
    <w:rsid w:val="00D01F18"/>
    <w:rsid w:val="00D029FE"/>
    <w:rsid w:val="00D02E65"/>
    <w:rsid w:val="00D03277"/>
    <w:rsid w:val="00D0360C"/>
    <w:rsid w:val="00D03634"/>
    <w:rsid w:val="00D03C95"/>
    <w:rsid w:val="00D03DE7"/>
    <w:rsid w:val="00D054F2"/>
    <w:rsid w:val="00D05F71"/>
    <w:rsid w:val="00D06277"/>
    <w:rsid w:val="00D062A9"/>
    <w:rsid w:val="00D06EB6"/>
    <w:rsid w:val="00D073A9"/>
    <w:rsid w:val="00D07676"/>
    <w:rsid w:val="00D07866"/>
    <w:rsid w:val="00D07AF3"/>
    <w:rsid w:val="00D07C2B"/>
    <w:rsid w:val="00D07FA7"/>
    <w:rsid w:val="00D10B8C"/>
    <w:rsid w:val="00D1120B"/>
    <w:rsid w:val="00D118ED"/>
    <w:rsid w:val="00D11F35"/>
    <w:rsid w:val="00D12128"/>
    <w:rsid w:val="00D12305"/>
    <w:rsid w:val="00D123D3"/>
    <w:rsid w:val="00D12615"/>
    <w:rsid w:val="00D126E1"/>
    <w:rsid w:val="00D131E3"/>
    <w:rsid w:val="00D1396F"/>
    <w:rsid w:val="00D13DF0"/>
    <w:rsid w:val="00D14025"/>
    <w:rsid w:val="00D14805"/>
    <w:rsid w:val="00D1528F"/>
    <w:rsid w:val="00D158DA"/>
    <w:rsid w:val="00D1683A"/>
    <w:rsid w:val="00D17B63"/>
    <w:rsid w:val="00D2073B"/>
    <w:rsid w:val="00D2087F"/>
    <w:rsid w:val="00D21069"/>
    <w:rsid w:val="00D21F63"/>
    <w:rsid w:val="00D2200A"/>
    <w:rsid w:val="00D22A7F"/>
    <w:rsid w:val="00D22F15"/>
    <w:rsid w:val="00D230DF"/>
    <w:rsid w:val="00D23B0F"/>
    <w:rsid w:val="00D23BA7"/>
    <w:rsid w:val="00D23FE5"/>
    <w:rsid w:val="00D24637"/>
    <w:rsid w:val="00D24E3A"/>
    <w:rsid w:val="00D251D8"/>
    <w:rsid w:val="00D265A8"/>
    <w:rsid w:val="00D26AAF"/>
    <w:rsid w:val="00D27CC8"/>
    <w:rsid w:val="00D27FA5"/>
    <w:rsid w:val="00D30004"/>
    <w:rsid w:val="00D30C3F"/>
    <w:rsid w:val="00D338A9"/>
    <w:rsid w:val="00D343B8"/>
    <w:rsid w:val="00D34E1E"/>
    <w:rsid w:val="00D3529F"/>
    <w:rsid w:val="00D35328"/>
    <w:rsid w:val="00D3549E"/>
    <w:rsid w:val="00D375D0"/>
    <w:rsid w:val="00D40F54"/>
    <w:rsid w:val="00D41065"/>
    <w:rsid w:val="00D432B8"/>
    <w:rsid w:val="00D43393"/>
    <w:rsid w:val="00D433AD"/>
    <w:rsid w:val="00D43529"/>
    <w:rsid w:val="00D4365A"/>
    <w:rsid w:val="00D44D76"/>
    <w:rsid w:val="00D455D5"/>
    <w:rsid w:val="00D45873"/>
    <w:rsid w:val="00D46358"/>
    <w:rsid w:val="00D50D05"/>
    <w:rsid w:val="00D5188D"/>
    <w:rsid w:val="00D51D7A"/>
    <w:rsid w:val="00D52EB0"/>
    <w:rsid w:val="00D54A34"/>
    <w:rsid w:val="00D54E80"/>
    <w:rsid w:val="00D54FFE"/>
    <w:rsid w:val="00D550FC"/>
    <w:rsid w:val="00D55535"/>
    <w:rsid w:val="00D56133"/>
    <w:rsid w:val="00D562BA"/>
    <w:rsid w:val="00D5676D"/>
    <w:rsid w:val="00D570A5"/>
    <w:rsid w:val="00D574B0"/>
    <w:rsid w:val="00D600FE"/>
    <w:rsid w:val="00D60C96"/>
    <w:rsid w:val="00D6213A"/>
    <w:rsid w:val="00D621A5"/>
    <w:rsid w:val="00D6223F"/>
    <w:rsid w:val="00D623C9"/>
    <w:rsid w:val="00D627F0"/>
    <w:rsid w:val="00D62AC2"/>
    <w:rsid w:val="00D62EB0"/>
    <w:rsid w:val="00D630D5"/>
    <w:rsid w:val="00D63298"/>
    <w:rsid w:val="00D63E1C"/>
    <w:rsid w:val="00D64EC0"/>
    <w:rsid w:val="00D657BE"/>
    <w:rsid w:val="00D671D4"/>
    <w:rsid w:val="00D7057E"/>
    <w:rsid w:val="00D70901"/>
    <w:rsid w:val="00D70BBF"/>
    <w:rsid w:val="00D70CA2"/>
    <w:rsid w:val="00D72240"/>
    <w:rsid w:val="00D7275E"/>
    <w:rsid w:val="00D733CD"/>
    <w:rsid w:val="00D73C14"/>
    <w:rsid w:val="00D74945"/>
    <w:rsid w:val="00D75688"/>
    <w:rsid w:val="00D76914"/>
    <w:rsid w:val="00D76CD0"/>
    <w:rsid w:val="00D76DAC"/>
    <w:rsid w:val="00D8071C"/>
    <w:rsid w:val="00D80C53"/>
    <w:rsid w:val="00D80D0E"/>
    <w:rsid w:val="00D82501"/>
    <w:rsid w:val="00D82D3C"/>
    <w:rsid w:val="00D83929"/>
    <w:rsid w:val="00D83B9F"/>
    <w:rsid w:val="00D840BF"/>
    <w:rsid w:val="00D84622"/>
    <w:rsid w:val="00D84D02"/>
    <w:rsid w:val="00D84E8B"/>
    <w:rsid w:val="00D85F25"/>
    <w:rsid w:val="00D86A0E"/>
    <w:rsid w:val="00D87B76"/>
    <w:rsid w:val="00D87B7A"/>
    <w:rsid w:val="00D87C6C"/>
    <w:rsid w:val="00D9054A"/>
    <w:rsid w:val="00D9122B"/>
    <w:rsid w:val="00D91DCD"/>
    <w:rsid w:val="00D91EF2"/>
    <w:rsid w:val="00D93B77"/>
    <w:rsid w:val="00D93D5E"/>
    <w:rsid w:val="00D93E47"/>
    <w:rsid w:val="00D9409E"/>
    <w:rsid w:val="00D94543"/>
    <w:rsid w:val="00D9512E"/>
    <w:rsid w:val="00D9518B"/>
    <w:rsid w:val="00D972D9"/>
    <w:rsid w:val="00D97376"/>
    <w:rsid w:val="00D9773C"/>
    <w:rsid w:val="00DA09CD"/>
    <w:rsid w:val="00DA1193"/>
    <w:rsid w:val="00DA20E2"/>
    <w:rsid w:val="00DA3A8A"/>
    <w:rsid w:val="00DA50D7"/>
    <w:rsid w:val="00DA68C6"/>
    <w:rsid w:val="00DA6D19"/>
    <w:rsid w:val="00DA7081"/>
    <w:rsid w:val="00DA7169"/>
    <w:rsid w:val="00DA7AB5"/>
    <w:rsid w:val="00DA7BAF"/>
    <w:rsid w:val="00DA7F6D"/>
    <w:rsid w:val="00DB0023"/>
    <w:rsid w:val="00DB0FF5"/>
    <w:rsid w:val="00DB1008"/>
    <w:rsid w:val="00DB2DD0"/>
    <w:rsid w:val="00DB2EEF"/>
    <w:rsid w:val="00DB432D"/>
    <w:rsid w:val="00DB4390"/>
    <w:rsid w:val="00DB4B80"/>
    <w:rsid w:val="00DB5430"/>
    <w:rsid w:val="00DB62D3"/>
    <w:rsid w:val="00DB72D4"/>
    <w:rsid w:val="00DB7E3F"/>
    <w:rsid w:val="00DB7F20"/>
    <w:rsid w:val="00DC03E2"/>
    <w:rsid w:val="00DC040D"/>
    <w:rsid w:val="00DC0717"/>
    <w:rsid w:val="00DC081B"/>
    <w:rsid w:val="00DC2595"/>
    <w:rsid w:val="00DC4204"/>
    <w:rsid w:val="00DC4735"/>
    <w:rsid w:val="00DC5FBC"/>
    <w:rsid w:val="00DC60BA"/>
    <w:rsid w:val="00DD03E9"/>
    <w:rsid w:val="00DD04EA"/>
    <w:rsid w:val="00DD088F"/>
    <w:rsid w:val="00DD1058"/>
    <w:rsid w:val="00DD2706"/>
    <w:rsid w:val="00DD30FB"/>
    <w:rsid w:val="00DD3811"/>
    <w:rsid w:val="00DD415E"/>
    <w:rsid w:val="00DD41FB"/>
    <w:rsid w:val="00DD5252"/>
    <w:rsid w:val="00DD5332"/>
    <w:rsid w:val="00DD537B"/>
    <w:rsid w:val="00DD549F"/>
    <w:rsid w:val="00DD54D1"/>
    <w:rsid w:val="00DD5A3B"/>
    <w:rsid w:val="00DD6A0D"/>
    <w:rsid w:val="00DD735A"/>
    <w:rsid w:val="00DE0239"/>
    <w:rsid w:val="00DE0655"/>
    <w:rsid w:val="00DE0B55"/>
    <w:rsid w:val="00DE15D0"/>
    <w:rsid w:val="00DE1725"/>
    <w:rsid w:val="00DE27FF"/>
    <w:rsid w:val="00DE2A7F"/>
    <w:rsid w:val="00DE3329"/>
    <w:rsid w:val="00DE35A0"/>
    <w:rsid w:val="00DE3CDE"/>
    <w:rsid w:val="00DE569F"/>
    <w:rsid w:val="00DE5D17"/>
    <w:rsid w:val="00DE5F72"/>
    <w:rsid w:val="00DE627D"/>
    <w:rsid w:val="00DE62C4"/>
    <w:rsid w:val="00DE6515"/>
    <w:rsid w:val="00DE65BD"/>
    <w:rsid w:val="00DE6830"/>
    <w:rsid w:val="00DE6D2C"/>
    <w:rsid w:val="00DE76F8"/>
    <w:rsid w:val="00DE7903"/>
    <w:rsid w:val="00DE7D02"/>
    <w:rsid w:val="00DF03A9"/>
    <w:rsid w:val="00DF0929"/>
    <w:rsid w:val="00DF1DCB"/>
    <w:rsid w:val="00DF1FAE"/>
    <w:rsid w:val="00DF285D"/>
    <w:rsid w:val="00DF2B96"/>
    <w:rsid w:val="00DF34E9"/>
    <w:rsid w:val="00DF4003"/>
    <w:rsid w:val="00DF408E"/>
    <w:rsid w:val="00DF4485"/>
    <w:rsid w:val="00DF45FD"/>
    <w:rsid w:val="00DF4CFE"/>
    <w:rsid w:val="00DF62AE"/>
    <w:rsid w:val="00DF6A41"/>
    <w:rsid w:val="00DF735B"/>
    <w:rsid w:val="00E000C3"/>
    <w:rsid w:val="00E0068A"/>
    <w:rsid w:val="00E00DDE"/>
    <w:rsid w:val="00E0105B"/>
    <w:rsid w:val="00E01400"/>
    <w:rsid w:val="00E015C4"/>
    <w:rsid w:val="00E01AF7"/>
    <w:rsid w:val="00E021C0"/>
    <w:rsid w:val="00E02395"/>
    <w:rsid w:val="00E02CC7"/>
    <w:rsid w:val="00E034E1"/>
    <w:rsid w:val="00E042D2"/>
    <w:rsid w:val="00E04587"/>
    <w:rsid w:val="00E0474C"/>
    <w:rsid w:val="00E04D0E"/>
    <w:rsid w:val="00E04ECA"/>
    <w:rsid w:val="00E05736"/>
    <w:rsid w:val="00E06615"/>
    <w:rsid w:val="00E06D14"/>
    <w:rsid w:val="00E07827"/>
    <w:rsid w:val="00E0783F"/>
    <w:rsid w:val="00E07D90"/>
    <w:rsid w:val="00E10091"/>
    <w:rsid w:val="00E103F3"/>
    <w:rsid w:val="00E11678"/>
    <w:rsid w:val="00E118EE"/>
    <w:rsid w:val="00E124BB"/>
    <w:rsid w:val="00E1295E"/>
    <w:rsid w:val="00E12C5E"/>
    <w:rsid w:val="00E139B3"/>
    <w:rsid w:val="00E13E4E"/>
    <w:rsid w:val="00E1566C"/>
    <w:rsid w:val="00E15785"/>
    <w:rsid w:val="00E15813"/>
    <w:rsid w:val="00E178FD"/>
    <w:rsid w:val="00E21B2E"/>
    <w:rsid w:val="00E21BAA"/>
    <w:rsid w:val="00E22373"/>
    <w:rsid w:val="00E22FF2"/>
    <w:rsid w:val="00E2334F"/>
    <w:rsid w:val="00E23899"/>
    <w:rsid w:val="00E23B4D"/>
    <w:rsid w:val="00E23ED5"/>
    <w:rsid w:val="00E23FFA"/>
    <w:rsid w:val="00E2400F"/>
    <w:rsid w:val="00E24470"/>
    <w:rsid w:val="00E2462B"/>
    <w:rsid w:val="00E24CE5"/>
    <w:rsid w:val="00E25475"/>
    <w:rsid w:val="00E25FA4"/>
    <w:rsid w:val="00E26496"/>
    <w:rsid w:val="00E26775"/>
    <w:rsid w:val="00E26A2B"/>
    <w:rsid w:val="00E27795"/>
    <w:rsid w:val="00E27EA7"/>
    <w:rsid w:val="00E31383"/>
    <w:rsid w:val="00E324E5"/>
    <w:rsid w:val="00E349B7"/>
    <w:rsid w:val="00E34C97"/>
    <w:rsid w:val="00E34E3F"/>
    <w:rsid w:val="00E35480"/>
    <w:rsid w:val="00E356C1"/>
    <w:rsid w:val="00E35F9C"/>
    <w:rsid w:val="00E37A0E"/>
    <w:rsid w:val="00E404B1"/>
    <w:rsid w:val="00E414E7"/>
    <w:rsid w:val="00E42850"/>
    <w:rsid w:val="00E42CDD"/>
    <w:rsid w:val="00E437C8"/>
    <w:rsid w:val="00E43891"/>
    <w:rsid w:val="00E43CBB"/>
    <w:rsid w:val="00E43F24"/>
    <w:rsid w:val="00E4487A"/>
    <w:rsid w:val="00E44CBB"/>
    <w:rsid w:val="00E45022"/>
    <w:rsid w:val="00E453F1"/>
    <w:rsid w:val="00E455D1"/>
    <w:rsid w:val="00E45805"/>
    <w:rsid w:val="00E45BEA"/>
    <w:rsid w:val="00E463BB"/>
    <w:rsid w:val="00E46BD1"/>
    <w:rsid w:val="00E47AA1"/>
    <w:rsid w:val="00E47DE6"/>
    <w:rsid w:val="00E51390"/>
    <w:rsid w:val="00E515A0"/>
    <w:rsid w:val="00E51EBB"/>
    <w:rsid w:val="00E51F1E"/>
    <w:rsid w:val="00E520B7"/>
    <w:rsid w:val="00E522FF"/>
    <w:rsid w:val="00E5241B"/>
    <w:rsid w:val="00E525EE"/>
    <w:rsid w:val="00E5319F"/>
    <w:rsid w:val="00E53585"/>
    <w:rsid w:val="00E54305"/>
    <w:rsid w:val="00E54542"/>
    <w:rsid w:val="00E5516C"/>
    <w:rsid w:val="00E55498"/>
    <w:rsid w:val="00E55843"/>
    <w:rsid w:val="00E5630C"/>
    <w:rsid w:val="00E56428"/>
    <w:rsid w:val="00E569B4"/>
    <w:rsid w:val="00E60A2D"/>
    <w:rsid w:val="00E611AD"/>
    <w:rsid w:val="00E61415"/>
    <w:rsid w:val="00E617E0"/>
    <w:rsid w:val="00E61876"/>
    <w:rsid w:val="00E61AA0"/>
    <w:rsid w:val="00E61AD0"/>
    <w:rsid w:val="00E63523"/>
    <w:rsid w:val="00E63816"/>
    <w:rsid w:val="00E63ACE"/>
    <w:rsid w:val="00E63ECF"/>
    <w:rsid w:val="00E6570B"/>
    <w:rsid w:val="00E65854"/>
    <w:rsid w:val="00E66917"/>
    <w:rsid w:val="00E66AB4"/>
    <w:rsid w:val="00E66D61"/>
    <w:rsid w:val="00E67513"/>
    <w:rsid w:val="00E67902"/>
    <w:rsid w:val="00E679F3"/>
    <w:rsid w:val="00E67ACA"/>
    <w:rsid w:val="00E70679"/>
    <w:rsid w:val="00E70DA2"/>
    <w:rsid w:val="00E72A5F"/>
    <w:rsid w:val="00E72F6D"/>
    <w:rsid w:val="00E730BD"/>
    <w:rsid w:val="00E732C8"/>
    <w:rsid w:val="00E74359"/>
    <w:rsid w:val="00E747FE"/>
    <w:rsid w:val="00E7493C"/>
    <w:rsid w:val="00E75A20"/>
    <w:rsid w:val="00E75C3D"/>
    <w:rsid w:val="00E7749D"/>
    <w:rsid w:val="00E80E94"/>
    <w:rsid w:val="00E814F5"/>
    <w:rsid w:val="00E8253A"/>
    <w:rsid w:val="00E8267D"/>
    <w:rsid w:val="00E83113"/>
    <w:rsid w:val="00E83680"/>
    <w:rsid w:val="00E83F38"/>
    <w:rsid w:val="00E855BF"/>
    <w:rsid w:val="00E861F0"/>
    <w:rsid w:val="00E863D0"/>
    <w:rsid w:val="00E879F4"/>
    <w:rsid w:val="00E87C08"/>
    <w:rsid w:val="00E87EA9"/>
    <w:rsid w:val="00E9033C"/>
    <w:rsid w:val="00E90A97"/>
    <w:rsid w:val="00E90E0A"/>
    <w:rsid w:val="00E91505"/>
    <w:rsid w:val="00E91628"/>
    <w:rsid w:val="00E91664"/>
    <w:rsid w:val="00E91E9F"/>
    <w:rsid w:val="00E921A7"/>
    <w:rsid w:val="00E92AA6"/>
    <w:rsid w:val="00E92B4F"/>
    <w:rsid w:val="00E92CA0"/>
    <w:rsid w:val="00E94D43"/>
    <w:rsid w:val="00E966EB"/>
    <w:rsid w:val="00E96B94"/>
    <w:rsid w:val="00E96FD6"/>
    <w:rsid w:val="00E97556"/>
    <w:rsid w:val="00EA00E8"/>
    <w:rsid w:val="00EA0B21"/>
    <w:rsid w:val="00EA1880"/>
    <w:rsid w:val="00EA34C6"/>
    <w:rsid w:val="00EA3CCC"/>
    <w:rsid w:val="00EA41B8"/>
    <w:rsid w:val="00EA4E46"/>
    <w:rsid w:val="00EA6C7E"/>
    <w:rsid w:val="00EA74E8"/>
    <w:rsid w:val="00EA7681"/>
    <w:rsid w:val="00EA7D8E"/>
    <w:rsid w:val="00EB01DA"/>
    <w:rsid w:val="00EB081F"/>
    <w:rsid w:val="00EB08F5"/>
    <w:rsid w:val="00EB0AD4"/>
    <w:rsid w:val="00EB0DD7"/>
    <w:rsid w:val="00EB3031"/>
    <w:rsid w:val="00EB30DF"/>
    <w:rsid w:val="00EB37AF"/>
    <w:rsid w:val="00EB3B69"/>
    <w:rsid w:val="00EB431B"/>
    <w:rsid w:val="00EB4DE7"/>
    <w:rsid w:val="00EB507A"/>
    <w:rsid w:val="00EB5315"/>
    <w:rsid w:val="00EB5A2D"/>
    <w:rsid w:val="00EB66CC"/>
    <w:rsid w:val="00EC0069"/>
    <w:rsid w:val="00EC0E7C"/>
    <w:rsid w:val="00EC10E6"/>
    <w:rsid w:val="00EC1CC3"/>
    <w:rsid w:val="00EC224D"/>
    <w:rsid w:val="00EC269E"/>
    <w:rsid w:val="00EC27B4"/>
    <w:rsid w:val="00EC28A1"/>
    <w:rsid w:val="00EC2BED"/>
    <w:rsid w:val="00EC3309"/>
    <w:rsid w:val="00EC4231"/>
    <w:rsid w:val="00EC4AD9"/>
    <w:rsid w:val="00EC5027"/>
    <w:rsid w:val="00EC5386"/>
    <w:rsid w:val="00EC6559"/>
    <w:rsid w:val="00EC7AB8"/>
    <w:rsid w:val="00EC7BBD"/>
    <w:rsid w:val="00ED0B92"/>
    <w:rsid w:val="00ED0D7F"/>
    <w:rsid w:val="00ED0DD7"/>
    <w:rsid w:val="00ED0EDC"/>
    <w:rsid w:val="00ED145A"/>
    <w:rsid w:val="00ED2DDD"/>
    <w:rsid w:val="00ED3593"/>
    <w:rsid w:val="00ED3C9B"/>
    <w:rsid w:val="00ED4166"/>
    <w:rsid w:val="00ED5098"/>
    <w:rsid w:val="00ED57C4"/>
    <w:rsid w:val="00ED5F10"/>
    <w:rsid w:val="00ED6CF4"/>
    <w:rsid w:val="00ED733E"/>
    <w:rsid w:val="00ED7EA5"/>
    <w:rsid w:val="00EE01A7"/>
    <w:rsid w:val="00EE0F2A"/>
    <w:rsid w:val="00EE29B5"/>
    <w:rsid w:val="00EE2E2F"/>
    <w:rsid w:val="00EE2F54"/>
    <w:rsid w:val="00EE3B4E"/>
    <w:rsid w:val="00EE5377"/>
    <w:rsid w:val="00EE6BAD"/>
    <w:rsid w:val="00EE7E03"/>
    <w:rsid w:val="00EF0BAE"/>
    <w:rsid w:val="00EF123A"/>
    <w:rsid w:val="00EF14F2"/>
    <w:rsid w:val="00EF1E4C"/>
    <w:rsid w:val="00EF1E75"/>
    <w:rsid w:val="00EF366C"/>
    <w:rsid w:val="00EF39D9"/>
    <w:rsid w:val="00EF3DCB"/>
    <w:rsid w:val="00EF4D64"/>
    <w:rsid w:val="00EF5D19"/>
    <w:rsid w:val="00EF6443"/>
    <w:rsid w:val="00EF6828"/>
    <w:rsid w:val="00EF695D"/>
    <w:rsid w:val="00F0003F"/>
    <w:rsid w:val="00F012A1"/>
    <w:rsid w:val="00F01B8D"/>
    <w:rsid w:val="00F0247C"/>
    <w:rsid w:val="00F027E9"/>
    <w:rsid w:val="00F028EC"/>
    <w:rsid w:val="00F02BD3"/>
    <w:rsid w:val="00F02C94"/>
    <w:rsid w:val="00F03490"/>
    <w:rsid w:val="00F04EC0"/>
    <w:rsid w:val="00F054FC"/>
    <w:rsid w:val="00F05A4E"/>
    <w:rsid w:val="00F06382"/>
    <w:rsid w:val="00F0639E"/>
    <w:rsid w:val="00F06A8A"/>
    <w:rsid w:val="00F06D60"/>
    <w:rsid w:val="00F07589"/>
    <w:rsid w:val="00F07822"/>
    <w:rsid w:val="00F07F12"/>
    <w:rsid w:val="00F104EE"/>
    <w:rsid w:val="00F1081B"/>
    <w:rsid w:val="00F10AF9"/>
    <w:rsid w:val="00F1158D"/>
    <w:rsid w:val="00F11EEE"/>
    <w:rsid w:val="00F1204E"/>
    <w:rsid w:val="00F126D1"/>
    <w:rsid w:val="00F12EAE"/>
    <w:rsid w:val="00F12F50"/>
    <w:rsid w:val="00F13027"/>
    <w:rsid w:val="00F131A9"/>
    <w:rsid w:val="00F1369D"/>
    <w:rsid w:val="00F14369"/>
    <w:rsid w:val="00F14859"/>
    <w:rsid w:val="00F150B4"/>
    <w:rsid w:val="00F170FD"/>
    <w:rsid w:val="00F20E8B"/>
    <w:rsid w:val="00F216D3"/>
    <w:rsid w:val="00F21821"/>
    <w:rsid w:val="00F22A4C"/>
    <w:rsid w:val="00F22AAF"/>
    <w:rsid w:val="00F22B0F"/>
    <w:rsid w:val="00F23119"/>
    <w:rsid w:val="00F23B01"/>
    <w:rsid w:val="00F23BE2"/>
    <w:rsid w:val="00F23EC2"/>
    <w:rsid w:val="00F2476F"/>
    <w:rsid w:val="00F24BEA"/>
    <w:rsid w:val="00F25462"/>
    <w:rsid w:val="00F26A9B"/>
    <w:rsid w:val="00F26FD7"/>
    <w:rsid w:val="00F27603"/>
    <w:rsid w:val="00F27ADA"/>
    <w:rsid w:val="00F27E3A"/>
    <w:rsid w:val="00F30DF5"/>
    <w:rsid w:val="00F32376"/>
    <w:rsid w:val="00F324D0"/>
    <w:rsid w:val="00F32579"/>
    <w:rsid w:val="00F32C76"/>
    <w:rsid w:val="00F34455"/>
    <w:rsid w:val="00F34E98"/>
    <w:rsid w:val="00F35502"/>
    <w:rsid w:val="00F360AC"/>
    <w:rsid w:val="00F36350"/>
    <w:rsid w:val="00F36AC7"/>
    <w:rsid w:val="00F370C2"/>
    <w:rsid w:val="00F375CD"/>
    <w:rsid w:val="00F3781D"/>
    <w:rsid w:val="00F37E1B"/>
    <w:rsid w:val="00F4022D"/>
    <w:rsid w:val="00F40890"/>
    <w:rsid w:val="00F4091C"/>
    <w:rsid w:val="00F411D5"/>
    <w:rsid w:val="00F419D1"/>
    <w:rsid w:val="00F43654"/>
    <w:rsid w:val="00F4466D"/>
    <w:rsid w:val="00F45384"/>
    <w:rsid w:val="00F45770"/>
    <w:rsid w:val="00F46A3C"/>
    <w:rsid w:val="00F46DFF"/>
    <w:rsid w:val="00F478F5"/>
    <w:rsid w:val="00F500B3"/>
    <w:rsid w:val="00F508B4"/>
    <w:rsid w:val="00F51F15"/>
    <w:rsid w:val="00F52A6C"/>
    <w:rsid w:val="00F53E46"/>
    <w:rsid w:val="00F54D75"/>
    <w:rsid w:val="00F54D81"/>
    <w:rsid w:val="00F54F1A"/>
    <w:rsid w:val="00F55E04"/>
    <w:rsid w:val="00F55FAD"/>
    <w:rsid w:val="00F56058"/>
    <w:rsid w:val="00F56679"/>
    <w:rsid w:val="00F56EA1"/>
    <w:rsid w:val="00F56ED7"/>
    <w:rsid w:val="00F57279"/>
    <w:rsid w:val="00F60D25"/>
    <w:rsid w:val="00F61B51"/>
    <w:rsid w:val="00F63767"/>
    <w:rsid w:val="00F63AFB"/>
    <w:rsid w:val="00F64148"/>
    <w:rsid w:val="00F643B4"/>
    <w:rsid w:val="00F6589B"/>
    <w:rsid w:val="00F659D8"/>
    <w:rsid w:val="00F65FC6"/>
    <w:rsid w:val="00F66400"/>
    <w:rsid w:val="00F66EE6"/>
    <w:rsid w:val="00F67F97"/>
    <w:rsid w:val="00F70809"/>
    <w:rsid w:val="00F70D5C"/>
    <w:rsid w:val="00F7150C"/>
    <w:rsid w:val="00F73C2C"/>
    <w:rsid w:val="00F74194"/>
    <w:rsid w:val="00F74C57"/>
    <w:rsid w:val="00F7588D"/>
    <w:rsid w:val="00F767F9"/>
    <w:rsid w:val="00F7703B"/>
    <w:rsid w:val="00F805ED"/>
    <w:rsid w:val="00F8110E"/>
    <w:rsid w:val="00F813C9"/>
    <w:rsid w:val="00F836AB"/>
    <w:rsid w:val="00F836AE"/>
    <w:rsid w:val="00F83EEF"/>
    <w:rsid w:val="00F85ABE"/>
    <w:rsid w:val="00F86B0D"/>
    <w:rsid w:val="00F86B90"/>
    <w:rsid w:val="00F87A3D"/>
    <w:rsid w:val="00F87D50"/>
    <w:rsid w:val="00F90B0B"/>
    <w:rsid w:val="00F913D7"/>
    <w:rsid w:val="00F92D00"/>
    <w:rsid w:val="00F92F86"/>
    <w:rsid w:val="00F9310E"/>
    <w:rsid w:val="00F931B0"/>
    <w:rsid w:val="00F937B1"/>
    <w:rsid w:val="00F939AC"/>
    <w:rsid w:val="00F93B0B"/>
    <w:rsid w:val="00F93D0C"/>
    <w:rsid w:val="00F93F3A"/>
    <w:rsid w:val="00F944AF"/>
    <w:rsid w:val="00F9528E"/>
    <w:rsid w:val="00F9592C"/>
    <w:rsid w:val="00F97239"/>
    <w:rsid w:val="00F97B0C"/>
    <w:rsid w:val="00F97FCA"/>
    <w:rsid w:val="00FA015B"/>
    <w:rsid w:val="00FA0CB4"/>
    <w:rsid w:val="00FA143C"/>
    <w:rsid w:val="00FA1770"/>
    <w:rsid w:val="00FA2661"/>
    <w:rsid w:val="00FA27FD"/>
    <w:rsid w:val="00FA34CA"/>
    <w:rsid w:val="00FA5819"/>
    <w:rsid w:val="00FA5917"/>
    <w:rsid w:val="00FA5C87"/>
    <w:rsid w:val="00FA61C0"/>
    <w:rsid w:val="00FA61F7"/>
    <w:rsid w:val="00FA6B14"/>
    <w:rsid w:val="00FA711E"/>
    <w:rsid w:val="00FA76DE"/>
    <w:rsid w:val="00FB00D4"/>
    <w:rsid w:val="00FB017F"/>
    <w:rsid w:val="00FB0862"/>
    <w:rsid w:val="00FB11F3"/>
    <w:rsid w:val="00FB14EA"/>
    <w:rsid w:val="00FB1598"/>
    <w:rsid w:val="00FB2EB5"/>
    <w:rsid w:val="00FB36A8"/>
    <w:rsid w:val="00FB3881"/>
    <w:rsid w:val="00FB462F"/>
    <w:rsid w:val="00FB5F06"/>
    <w:rsid w:val="00FB6D98"/>
    <w:rsid w:val="00FB6F09"/>
    <w:rsid w:val="00FB7379"/>
    <w:rsid w:val="00FC12CA"/>
    <w:rsid w:val="00FC17D4"/>
    <w:rsid w:val="00FC196D"/>
    <w:rsid w:val="00FC2628"/>
    <w:rsid w:val="00FC303C"/>
    <w:rsid w:val="00FC3476"/>
    <w:rsid w:val="00FC3D1D"/>
    <w:rsid w:val="00FC3FE5"/>
    <w:rsid w:val="00FC40E3"/>
    <w:rsid w:val="00FC47D8"/>
    <w:rsid w:val="00FC533F"/>
    <w:rsid w:val="00FC5592"/>
    <w:rsid w:val="00FC5E1E"/>
    <w:rsid w:val="00FC6295"/>
    <w:rsid w:val="00FC70AF"/>
    <w:rsid w:val="00FC76A1"/>
    <w:rsid w:val="00FD090B"/>
    <w:rsid w:val="00FD0FD8"/>
    <w:rsid w:val="00FD1056"/>
    <w:rsid w:val="00FD1A96"/>
    <w:rsid w:val="00FD2A41"/>
    <w:rsid w:val="00FD2AA2"/>
    <w:rsid w:val="00FD3816"/>
    <w:rsid w:val="00FD3E3E"/>
    <w:rsid w:val="00FD403A"/>
    <w:rsid w:val="00FD6179"/>
    <w:rsid w:val="00FD66AC"/>
    <w:rsid w:val="00FD6EE0"/>
    <w:rsid w:val="00FD701A"/>
    <w:rsid w:val="00FD7740"/>
    <w:rsid w:val="00FD7D0C"/>
    <w:rsid w:val="00FE0F03"/>
    <w:rsid w:val="00FE0FE4"/>
    <w:rsid w:val="00FE12E7"/>
    <w:rsid w:val="00FE1D98"/>
    <w:rsid w:val="00FE21B7"/>
    <w:rsid w:val="00FE2551"/>
    <w:rsid w:val="00FE2F98"/>
    <w:rsid w:val="00FE300E"/>
    <w:rsid w:val="00FE3340"/>
    <w:rsid w:val="00FE342D"/>
    <w:rsid w:val="00FE3869"/>
    <w:rsid w:val="00FE41F0"/>
    <w:rsid w:val="00FE43CC"/>
    <w:rsid w:val="00FE4693"/>
    <w:rsid w:val="00FE4E0F"/>
    <w:rsid w:val="00FE5357"/>
    <w:rsid w:val="00FE5C2F"/>
    <w:rsid w:val="00FE5C43"/>
    <w:rsid w:val="00FE6276"/>
    <w:rsid w:val="00FE6B91"/>
    <w:rsid w:val="00FE7339"/>
    <w:rsid w:val="00FE7960"/>
    <w:rsid w:val="00FE7F0D"/>
    <w:rsid w:val="00FF0275"/>
    <w:rsid w:val="00FF1259"/>
    <w:rsid w:val="00FF2BFC"/>
    <w:rsid w:val="00FF3045"/>
    <w:rsid w:val="00FF3470"/>
    <w:rsid w:val="00FF3728"/>
    <w:rsid w:val="00FF3B9F"/>
    <w:rsid w:val="00FF3D22"/>
    <w:rsid w:val="00FF4760"/>
    <w:rsid w:val="00FF4AD6"/>
    <w:rsid w:val="00FF4B06"/>
    <w:rsid w:val="00FF4B45"/>
    <w:rsid w:val="00FF4DB8"/>
    <w:rsid w:val="00FF526F"/>
    <w:rsid w:val="00FF5403"/>
    <w:rsid w:val="00FF5465"/>
    <w:rsid w:val="00FF7019"/>
    <w:rsid w:val="00FF744E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9086C"/>
  <w15:docId w15:val="{89F6B150-0482-43B3-91B4-ABCF9D91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C081B"/>
    <w:pPr>
      <w:suppressAutoHyphens/>
      <w:spacing w:after="200"/>
    </w:pPr>
    <w:rPr>
      <w:color w:val="00000A"/>
      <w:sz w:val="22"/>
    </w:rPr>
  </w:style>
  <w:style w:type="paragraph" w:styleId="Cmsor1">
    <w:name w:val="heading 1"/>
    <w:basedOn w:val="Norml"/>
    <w:link w:val="Cmsor1Char"/>
    <w:qFormat/>
    <w:rsid w:val="008C28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2">
    <w:name w:val="heading 2"/>
    <w:basedOn w:val="Norml"/>
    <w:link w:val="Cmsor2Char"/>
    <w:qFormat/>
    <w:rsid w:val="008C281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3">
    <w:name w:val="heading 3"/>
    <w:basedOn w:val="Norml"/>
    <w:link w:val="Cmsor3Char"/>
    <w:qFormat/>
    <w:rsid w:val="008C2811"/>
    <w:pPr>
      <w:keepNext/>
      <w:spacing w:after="0" w:line="240" w:lineRule="auto"/>
      <w:ind w:left="1416" w:firstLine="708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4">
    <w:name w:val="heading 4"/>
    <w:basedOn w:val="Norml"/>
    <w:link w:val="Cmsor4Char"/>
    <w:qFormat/>
    <w:rsid w:val="008C281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Cmsor5">
    <w:name w:val="heading 5"/>
    <w:basedOn w:val="Norml"/>
    <w:link w:val="Cmsor5Char"/>
    <w:qFormat/>
    <w:rsid w:val="008C281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Cmsor7">
    <w:name w:val="heading 7"/>
    <w:basedOn w:val="Norml"/>
    <w:link w:val="Cmsor7Char"/>
    <w:qFormat/>
    <w:rsid w:val="008C281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2Char">
    <w:name w:val="Címsor 2 Char"/>
    <w:basedOn w:val="Bekezdsalapbettpusa"/>
    <w:link w:val="Cmsor2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3Char">
    <w:name w:val="Címsor 3 Char"/>
    <w:basedOn w:val="Bekezdsalapbettpusa"/>
    <w:link w:val="Cmsor3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4Char">
    <w:name w:val="Címsor 4 Char"/>
    <w:basedOn w:val="Bekezdsalapbettpusa"/>
    <w:link w:val="Cmsor4"/>
    <w:qFormat/>
    <w:rsid w:val="008C281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msor5Char">
    <w:name w:val="Címsor 5 Char"/>
    <w:basedOn w:val="Bekezdsalapbettpusa"/>
    <w:link w:val="Cmsor5"/>
    <w:qFormat/>
    <w:rsid w:val="008C2811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Cmsor7Char">
    <w:name w:val="Címsor 7 Char"/>
    <w:basedOn w:val="Bekezdsalapbettpusa"/>
    <w:link w:val="Cmsor7"/>
    <w:qFormat/>
    <w:rsid w:val="008C2811"/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CmChar">
    <w:name w:val="Cím Char"/>
    <w:basedOn w:val="Bekezdsalapbettpusa"/>
    <w:link w:val="Cm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qFormat/>
    <w:rsid w:val="008C2811"/>
    <w:rPr>
      <w:rFonts w:ascii="Times New Roman" w:eastAsia="Times New Roman" w:hAnsi="Times New Roman" w:cs="Times New Roman"/>
      <w:sz w:val="24"/>
      <w:szCs w:val="20"/>
    </w:rPr>
  </w:style>
  <w:style w:type="character" w:customStyle="1" w:styleId="lfejChar">
    <w:name w:val="Élőfej Char"/>
    <w:basedOn w:val="Bekezdsalapbettpu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llbChar">
    <w:name w:val="Élőláb Char"/>
    <w:basedOn w:val="Bekezdsalapbettpu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styleId="Oldalszm">
    <w:name w:val="page number"/>
    <w:basedOn w:val="Bekezdsalapbettpusa"/>
    <w:qFormat/>
    <w:rsid w:val="008C2811"/>
  </w:style>
  <w:style w:type="character" w:customStyle="1" w:styleId="Szvegtrzsbehzssal2Char">
    <w:name w:val="Szövegtörzs behúzással 2 Char"/>
    <w:basedOn w:val="Bekezdsalapbettpusa"/>
    <w:link w:val="Szvegtrzsbehzssal2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behzssalChar">
    <w:name w:val="Szövegtörzs behúzással Char"/>
    <w:basedOn w:val="Bekezdsalapbettpusa"/>
    <w:link w:val="Szvegtrzsbehz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3Char">
    <w:name w:val="Szövegtörzs 3 Char"/>
    <w:basedOn w:val="Bekezdsalapbettpusa"/>
    <w:link w:val="Szvegtrzs3"/>
    <w:qFormat/>
    <w:rsid w:val="008C2811"/>
    <w:rPr>
      <w:rFonts w:ascii="Times New Roman" w:eastAsia="Times New Roman" w:hAnsi="Times New Roman" w:cs="Times New Roman"/>
      <w:sz w:val="16"/>
      <w:szCs w:val="16"/>
    </w:rPr>
  </w:style>
  <w:style w:type="character" w:customStyle="1" w:styleId="AlcmChar">
    <w:name w:val="Alcím Char"/>
    <w:basedOn w:val="Bekezdsalapbettpusa"/>
    <w:link w:val="Alcm"/>
    <w:qFormat/>
    <w:rsid w:val="008C2811"/>
    <w:rPr>
      <w:rFonts w:ascii="Arial" w:eastAsia="Times New Roman" w:hAnsi="Arial" w:cs="Times New Roman"/>
      <w:b/>
      <w:szCs w:val="20"/>
      <w:u w:val="single"/>
    </w:rPr>
  </w:style>
  <w:style w:type="character" w:customStyle="1" w:styleId="HTML-cmChar">
    <w:name w:val="HTML-cím Char"/>
    <w:basedOn w:val="Bekezdsalapbettpusa"/>
    <w:qFormat/>
    <w:rsid w:val="008C281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Internet-hivatkozs">
    <w:name w:val="Internet-hivatkozás"/>
    <w:rsid w:val="008C2811"/>
    <w:rPr>
      <w:color w:val="0000FF"/>
      <w:u w:val="single"/>
    </w:rPr>
  </w:style>
  <w:style w:type="character" w:styleId="Mrltotthiperhivatkozs">
    <w:name w:val="FollowedHyperlink"/>
    <w:qFormat/>
    <w:rsid w:val="008C2811"/>
    <w:rPr>
      <w:color w:val="800080"/>
      <w:u w:val="single"/>
    </w:rPr>
  </w:style>
  <w:style w:type="character" w:customStyle="1" w:styleId="JegyzetszvegChar">
    <w:name w:val="Jegyzetszöveg Char"/>
    <w:link w:val="Jegyzetszveg"/>
    <w:semiHidden/>
    <w:qFormat/>
    <w:rsid w:val="008C2811"/>
    <w:rPr>
      <w:sz w:val="16"/>
      <w:szCs w:val="16"/>
    </w:rPr>
  </w:style>
  <w:style w:type="character" w:customStyle="1" w:styleId="JegyzetszvegChar1">
    <w:name w:val="Jegyzetszöveg Char1"/>
    <w:basedOn w:val="Bekezdsalapbettpusa"/>
    <w:uiPriority w:val="99"/>
    <w:semiHidden/>
    <w:qFormat/>
    <w:rsid w:val="008C2811"/>
    <w:rPr>
      <w:sz w:val="20"/>
      <w:szCs w:val="20"/>
    </w:rPr>
  </w:style>
  <w:style w:type="character" w:customStyle="1" w:styleId="BuborkszvegChar">
    <w:name w:val="Buborékszöveg Char"/>
    <w:basedOn w:val="Bekezdsalapbettpusa"/>
    <w:link w:val="Buborkszveg"/>
    <w:semiHidden/>
    <w:qFormat/>
    <w:rsid w:val="008C2811"/>
    <w:rPr>
      <w:rFonts w:ascii="Tahoma" w:eastAsia="Times New Roman" w:hAnsi="Tahoma" w:cs="Tahoma"/>
      <w:sz w:val="16"/>
      <w:szCs w:val="16"/>
    </w:rPr>
  </w:style>
  <w:style w:type="character" w:styleId="Kiemels2">
    <w:name w:val="Strong"/>
    <w:uiPriority w:val="22"/>
    <w:qFormat/>
    <w:rsid w:val="008C2811"/>
    <w:rPr>
      <w:b/>
      <w:bCs/>
    </w:rPr>
  </w:style>
  <w:style w:type="character" w:customStyle="1" w:styleId="st">
    <w:name w:val="st"/>
    <w:basedOn w:val="Bekezdsalapbettpusa"/>
    <w:qFormat/>
    <w:rsid w:val="008C5FBE"/>
  </w:style>
  <w:style w:type="character" w:customStyle="1" w:styleId="CsakszvegChar">
    <w:name w:val="Csak szöveg Char"/>
    <w:basedOn w:val="Bekezdsalapbettpusa"/>
    <w:link w:val="Csakszveg"/>
    <w:semiHidden/>
    <w:qFormat/>
    <w:rsid w:val="00166AB7"/>
    <w:rPr>
      <w:rFonts w:ascii="Courier New" w:eastAsia="Times New Roman" w:hAnsi="Courier New" w:cs="Times New Roman"/>
      <w:sz w:val="20"/>
      <w:szCs w:val="24"/>
    </w:rPr>
  </w:style>
  <w:style w:type="character" w:customStyle="1" w:styleId="NormlChar1">
    <w:name w:val="Norm‡l Char1"/>
    <w:link w:val="Norml0"/>
    <w:qFormat/>
    <w:rsid w:val="00135D7F"/>
    <w:rPr>
      <w:rFonts w:ascii="Times New Roman" w:eastAsia="Times New Roman" w:hAnsi="Times New Roman" w:cs="Times New Roman"/>
      <w:sz w:val="24"/>
      <w:szCs w:val="20"/>
    </w:rPr>
  </w:style>
  <w:style w:type="character" w:customStyle="1" w:styleId="Lbjegyzet-karakterek">
    <w:name w:val="Lábjegyzet-karakterek"/>
    <w:qFormat/>
    <w:rsid w:val="00853CCA"/>
    <w:rPr>
      <w:vertAlign w:val="superscript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cs="Times New Roman"/>
      <w:b w:val="0"/>
      <w:bCs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mbria" w:hAnsi="Cambria"/>
      <w:color w:val="00000A"/>
    </w:rPr>
  </w:style>
  <w:style w:type="character" w:customStyle="1" w:styleId="ListLabel6">
    <w:name w:val="ListLabel 6"/>
    <w:qFormat/>
    <w:rPr>
      <w:rFonts w:ascii="Cambria" w:hAnsi="Cambria" w:cs="Arial"/>
    </w:rPr>
  </w:style>
  <w:style w:type="character" w:customStyle="1" w:styleId="ListLabel7">
    <w:name w:val="ListLabel 7"/>
    <w:qFormat/>
    <w:rPr>
      <w:rFonts w:ascii="Cambria" w:hAnsi="Cambria" w:cs="Times New Roman"/>
      <w:b w:val="0"/>
      <w:bCs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paragraph" w:customStyle="1" w:styleId="Cmsor">
    <w:name w:val="Címsor"/>
    <w:basedOn w:val="Norml"/>
    <w:next w:val="Szvegtrzs"/>
    <w:qFormat/>
    <w:rsid w:val="002219B7"/>
    <w:pPr>
      <w:spacing w:after="0" w:line="240" w:lineRule="auto"/>
      <w:ind w:left="737" w:right="284"/>
      <w:jc w:val="center"/>
    </w:pPr>
    <w:rPr>
      <w:rFonts w:ascii="Arial" w:eastAsia="Times New Roman" w:hAnsi="Arial" w:cs="Arial"/>
      <w:sz w:val="24"/>
      <w:szCs w:val="20"/>
      <w:lang w:eastAsia="zh-CN"/>
    </w:rPr>
  </w:style>
  <w:style w:type="paragraph" w:styleId="Szvegtrzs">
    <w:name w:val="Body Text"/>
    <w:basedOn w:val="Norml"/>
    <w:link w:val="SzvegtrzsChar"/>
    <w:rsid w:val="008C28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Listaszerbekezds">
    <w:name w:val="List Paragraph"/>
    <w:basedOn w:val="Norml"/>
    <w:uiPriority w:val="34"/>
    <w:qFormat/>
    <w:rsid w:val="008023BA"/>
    <w:pPr>
      <w:ind w:left="720"/>
      <w:contextualSpacing/>
    </w:pPr>
  </w:style>
  <w:style w:type="paragraph" w:styleId="Cm">
    <w:name w:val="Title"/>
    <w:basedOn w:val="Norml"/>
    <w:link w:val="CmChar"/>
    <w:qFormat/>
    <w:rsid w:val="008C28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zvegtrzs31">
    <w:name w:val="Szövegtörzs 31"/>
    <w:basedOn w:val="Norml"/>
    <w:qFormat/>
    <w:rsid w:val="008C28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Szvegtrzs2">
    <w:name w:val="Body Text 2"/>
    <w:basedOn w:val="Norml"/>
    <w:link w:val="Szvegtrzs2Char"/>
    <w:qFormat/>
    <w:rsid w:val="008C2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fej">
    <w:name w:val="header"/>
    <w:basedOn w:val="Norml"/>
    <w:rsid w:val="008C28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llb">
    <w:name w:val="footer"/>
    <w:basedOn w:val="Norml"/>
    <w:rsid w:val="008C28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zvegtrzsbehzssal21">
    <w:name w:val="Szövegtörzs behúzással 21"/>
    <w:basedOn w:val="Norml"/>
    <w:qFormat/>
    <w:rsid w:val="008C2811"/>
    <w:pPr>
      <w:spacing w:after="0" w:line="240" w:lineRule="auto"/>
      <w:ind w:left="284"/>
    </w:pPr>
    <w:rPr>
      <w:rFonts w:ascii="Times New Roman" w:eastAsia="Times New Roman" w:hAnsi="Times New Roman" w:cs="Times New Roman"/>
      <w:sz w:val="28"/>
      <w:szCs w:val="20"/>
    </w:rPr>
  </w:style>
  <w:style w:type="paragraph" w:styleId="Szvegtrzsbehzssal2">
    <w:name w:val="Body Text Indent 2"/>
    <w:basedOn w:val="Norml"/>
    <w:link w:val="Szvegtrzsbehzssal2Char"/>
    <w:qFormat/>
    <w:rsid w:val="008C281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zvegtrzsbehzsa">
    <w:name w:val="Szövegtörzs behúzása"/>
    <w:basedOn w:val="Norml"/>
    <w:link w:val="SzvegtrzsbehzssalChar"/>
    <w:rsid w:val="008C281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paragraph" w:styleId="Szvegtrzs3">
    <w:name w:val="Body Text 3"/>
    <w:basedOn w:val="Norml"/>
    <w:link w:val="Szvegtrzs3Char"/>
    <w:qFormat/>
    <w:rsid w:val="008C28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har1">
    <w:name w:val="Char1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">
    <w:name w:val="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lcm">
    <w:name w:val="Subtitle"/>
    <w:basedOn w:val="Norml"/>
    <w:link w:val="AlcmChar"/>
    <w:qFormat/>
    <w:rsid w:val="008C2811"/>
    <w:pPr>
      <w:overflowPunct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u w:val="single"/>
    </w:rPr>
  </w:style>
  <w:style w:type="paragraph" w:styleId="HTML-cm">
    <w:name w:val="HTML Address"/>
    <w:basedOn w:val="Norml"/>
    <w:qFormat/>
    <w:rsid w:val="008C281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lWeb">
    <w:name w:val="Normal (Web)"/>
    <w:basedOn w:val="Norml"/>
    <w:uiPriority w:val="99"/>
    <w:qFormat/>
    <w:rsid w:val="008C28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zvegblokk">
    <w:name w:val="Block Text"/>
    <w:basedOn w:val="Norml"/>
    <w:qFormat/>
    <w:rsid w:val="008C2811"/>
    <w:pPr>
      <w:spacing w:after="0" w:line="240" w:lineRule="auto"/>
      <w:ind w:left="851" w:right="28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harCharCharChar">
    <w:name w:val="Char Char Char 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">
    <w:name w:val="Char Char Char"/>
    <w:basedOn w:val="Norml"/>
    <w:qFormat/>
    <w:rsid w:val="008C28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qFormat/>
    <w:rsid w:val="008C2811"/>
    <w:pPr>
      <w:suppressAutoHyphens/>
      <w:spacing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CharCharCharCharCharCharChar">
    <w:name w:val="Char Char Char Char Char Char 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Char">
    <w:name w:val="Char Char Char Char Char Char Char Char Char"/>
    <w:basedOn w:val="Norml"/>
    <w:qFormat/>
    <w:rsid w:val="008C28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Jegyzetszveg">
    <w:name w:val="annotation text"/>
    <w:basedOn w:val="Norml"/>
    <w:link w:val="JegyzetszvegChar"/>
    <w:semiHidden/>
    <w:qFormat/>
    <w:rsid w:val="008C2811"/>
    <w:pPr>
      <w:spacing w:after="0" w:line="240" w:lineRule="auto"/>
    </w:pPr>
    <w:rPr>
      <w:sz w:val="16"/>
      <w:szCs w:val="16"/>
    </w:rPr>
  </w:style>
  <w:style w:type="paragraph" w:styleId="Buborkszveg">
    <w:name w:val="Balloon Text"/>
    <w:basedOn w:val="Norml"/>
    <w:link w:val="BuborkszvegChar"/>
    <w:semiHidden/>
    <w:qFormat/>
    <w:rsid w:val="008C28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Nincstrkz">
    <w:name w:val="No Spacing"/>
    <w:qFormat/>
    <w:rsid w:val="008C2811"/>
    <w:pPr>
      <w:suppressAutoHyphens/>
      <w:spacing w:line="240" w:lineRule="auto"/>
    </w:pPr>
    <w:rPr>
      <w:rFonts w:eastAsia="Calibri" w:cs="Times New Roman"/>
      <w:color w:val="00000A"/>
      <w:sz w:val="22"/>
      <w:lang w:eastAsia="en-US"/>
    </w:rPr>
  </w:style>
  <w:style w:type="paragraph" w:customStyle="1" w:styleId="Listaszerbekezds1">
    <w:name w:val="Listaszerű bekezdés1"/>
    <w:basedOn w:val="Norml"/>
    <w:qFormat/>
    <w:rsid w:val="008C2811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">
    <w:name w:val="1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Bekezds">
    <w:name w:val="Bekezdés"/>
    <w:basedOn w:val="Norml"/>
    <w:qFormat/>
    <w:rsid w:val="008C2811"/>
    <w:pPr>
      <w:keepLines/>
      <w:overflowPunct w:val="0"/>
      <w:spacing w:after="0" w:line="240" w:lineRule="auto"/>
      <w:ind w:firstLine="202"/>
      <w:jc w:val="both"/>
      <w:textAlignment w:val="baseline"/>
    </w:pPr>
    <w:rPr>
      <w:rFonts w:ascii="H-Times-Roman" w:eastAsia="Times New Roman" w:hAnsi="H-Times-Roman" w:cs="Times New Roman (WE)"/>
      <w:sz w:val="24"/>
      <w:szCs w:val="20"/>
      <w:lang w:eastAsia="ar-SA"/>
    </w:rPr>
  </w:style>
  <w:style w:type="paragraph" w:customStyle="1" w:styleId="Szvegtrzs32">
    <w:name w:val="Szövegtörzs 32"/>
    <w:basedOn w:val="Norml"/>
    <w:qFormat/>
    <w:rsid w:val="00600D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zvegblokk1">
    <w:name w:val="Szövegblokk1"/>
    <w:basedOn w:val="Norml"/>
    <w:qFormat/>
    <w:rsid w:val="002219B7"/>
    <w:pPr>
      <w:spacing w:after="0" w:line="240" w:lineRule="auto"/>
      <w:ind w:left="567" w:right="284" w:hanging="283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Szvegtrzsbeh2">
    <w:name w:val="Szšvegtšrzs beh2"/>
    <w:basedOn w:val="Norml"/>
    <w:qFormat/>
    <w:rsid w:val="00166AB7"/>
    <w:pPr>
      <w:tabs>
        <w:tab w:val="left" w:pos="426"/>
      </w:tabs>
      <w:spacing w:after="0" w:line="240" w:lineRule="auto"/>
      <w:ind w:left="426" w:hanging="426"/>
      <w:jc w:val="both"/>
    </w:pPr>
    <w:rPr>
      <w:rFonts w:ascii="Arial" w:eastAsia="Times New Roman" w:hAnsi="Arial" w:cs="Times New Roman"/>
      <w:szCs w:val="20"/>
    </w:rPr>
  </w:style>
  <w:style w:type="paragraph" w:styleId="Csakszveg">
    <w:name w:val="Plain Text"/>
    <w:basedOn w:val="Norml"/>
    <w:link w:val="CsakszvegChar"/>
    <w:semiHidden/>
    <w:qFormat/>
    <w:rsid w:val="00166AB7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Szvegtrzsbehzssal31">
    <w:name w:val="Szövegtörzs behúzással 31"/>
    <w:basedOn w:val="Norml"/>
    <w:qFormat/>
    <w:rsid w:val="00166AB7"/>
    <w:pPr>
      <w:spacing w:before="240" w:after="120" w:line="240" w:lineRule="auto"/>
      <w:ind w:left="284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Norml0">
    <w:name w:val="Norm‡l"/>
    <w:link w:val="NormlChar1"/>
    <w:qFormat/>
    <w:rsid w:val="00135D7F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paragraph" w:customStyle="1" w:styleId="Idzetblokk">
    <w:name w:val="Idézetblokk"/>
    <w:basedOn w:val="Norml"/>
    <w:qFormat/>
  </w:style>
  <w:style w:type="table" w:styleId="Rcsostblzat">
    <w:name w:val="Table Grid"/>
    <w:basedOn w:val="Normltblzat"/>
    <w:uiPriority w:val="59"/>
    <w:rsid w:val="008C2811"/>
    <w:pPr>
      <w:spacing w:line="240" w:lineRule="auto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B83B9A"/>
    <w:rPr>
      <w:color w:val="0000FF"/>
      <w:u w:val="single"/>
    </w:rPr>
  </w:style>
  <w:style w:type="paragraph" w:customStyle="1" w:styleId="Listaszerbekezds2">
    <w:name w:val="Listaszerű bekezdés2"/>
    <w:basedOn w:val="Norml"/>
    <w:rsid w:val="000B615C"/>
    <w:pPr>
      <w:suppressAutoHyphens w:val="0"/>
      <w:ind w:left="720"/>
      <w:contextualSpacing/>
    </w:pPr>
    <w:rPr>
      <w:rFonts w:ascii="Calibri" w:eastAsia="Times New Roman" w:hAnsi="Calibri" w:cs="Times New Roman"/>
      <w:color w:val="auto"/>
      <w:lang w:eastAsia="en-US"/>
    </w:rPr>
  </w:style>
  <w:style w:type="paragraph" w:styleId="Szvegtrzsbehzssal">
    <w:name w:val="Body Text Indent"/>
    <w:basedOn w:val="Norml"/>
    <w:link w:val="SzvegtrzsbehzssalChar1"/>
    <w:semiHidden/>
    <w:unhideWhenUsed/>
    <w:rsid w:val="00DE6515"/>
    <w:pPr>
      <w:spacing w:after="120"/>
      <w:ind w:left="283"/>
    </w:pPr>
  </w:style>
  <w:style w:type="character" w:customStyle="1" w:styleId="SzvegtrzsbehzssalChar1">
    <w:name w:val="Szövegtörzs behúzással Char1"/>
    <w:basedOn w:val="Bekezdsalapbettpusa"/>
    <w:link w:val="Szvegtrzsbehzssal"/>
    <w:semiHidden/>
    <w:rsid w:val="00DE6515"/>
    <w:rPr>
      <w:color w:val="00000A"/>
      <w:sz w:val="22"/>
    </w:rPr>
  </w:style>
  <w:style w:type="paragraph" w:customStyle="1" w:styleId="Szvegtrzs33">
    <w:name w:val="Szövegtörzs 33"/>
    <w:basedOn w:val="Norml"/>
    <w:rsid w:val="001410EE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3oh-">
    <w:name w:val="_3oh-"/>
    <w:basedOn w:val="Bekezdsalapbettpusa"/>
    <w:rsid w:val="00AB6E76"/>
  </w:style>
  <w:style w:type="character" w:customStyle="1" w:styleId="rphighlightallclass">
    <w:name w:val="rphighlightallclass"/>
    <w:basedOn w:val="Bekezdsalapbettpusa"/>
    <w:rsid w:val="0026253D"/>
  </w:style>
  <w:style w:type="paragraph" w:styleId="Lbjegyzetszveg">
    <w:name w:val="footnote text"/>
    <w:basedOn w:val="Norml"/>
    <w:link w:val="LbjegyzetszvegChar"/>
    <w:rsid w:val="007343C3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LbjegyzetszvegChar">
    <w:name w:val="Lábjegyzetszöveg Char"/>
    <w:basedOn w:val="Bekezdsalapbettpusa"/>
    <w:link w:val="Lbjegyzetszveg"/>
    <w:rsid w:val="007343C3"/>
    <w:rPr>
      <w:rFonts w:ascii="Times New Roman" w:eastAsia="Times New Roman" w:hAnsi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9EFA5-40ED-4145-86B9-8CE71A45F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2310</Words>
  <Characters>15942</Characters>
  <Application>Microsoft Office Word</Application>
  <DocSecurity>0</DocSecurity>
  <Lines>132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 Edit</dc:creator>
  <cp:lastModifiedBy>Molnár Edit</cp:lastModifiedBy>
  <cp:revision>5</cp:revision>
  <cp:lastPrinted>2020-02-20T08:09:00Z</cp:lastPrinted>
  <dcterms:created xsi:type="dcterms:W3CDTF">2020-03-31T08:00:00Z</dcterms:created>
  <dcterms:modified xsi:type="dcterms:W3CDTF">2020-03-31T08:45:00Z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